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3D" w:rsidRPr="00CF6324" w:rsidRDefault="0046513D" w:rsidP="0046513D">
      <w:pPr>
        <w:ind w:left="-1134" w:firstLine="1134"/>
        <w:contextualSpacing/>
        <w:jc w:val="center"/>
        <w:rPr>
          <w:rFonts w:ascii="Times New Roman" w:hAnsi="Times New Roman"/>
          <w:b/>
          <w:bCs/>
          <w:sz w:val="24"/>
          <w:szCs w:val="24"/>
        </w:rPr>
      </w:pPr>
      <w:r w:rsidRPr="00CF6324">
        <w:rPr>
          <w:rFonts w:ascii="Times New Roman" w:hAnsi="Times New Roman"/>
          <w:b/>
          <w:bCs/>
          <w:sz w:val="24"/>
          <w:szCs w:val="24"/>
        </w:rPr>
        <w:t>Муниципальное автономное дошкольное образовательное учреждение</w:t>
      </w:r>
    </w:p>
    <w:p w:rsidR="0046513D" w:rsidRPr="00CF6324" w:rsidRDefault="0046513D" w:rsidP="0046513D">
      <w:pPr>
        <w:contextualSpacing/>
        <w:jc w:val="center"/>
        <w:rPr>
          <w:rFonts w:ascii="Times New Roman" w:hAnsi="Times New Roman"/>
          <w:b/>
          <w:bCs/>
          <w:sz w:val="24"/>
          <w:szCs w:val="24"/>
        </w:rPr>
      </w:pPr>
      <w:r w:rsidRPr="00CF6324">
        <w:rPr>
          <w:rFonts w:ascii="Times New Roman" w:hAnsi="Times New Roman"/>
          <w:b/>
          <w:bCs/>
          <w:sz w:val="24"/>
          <w:szCs w:val="24"/>
        </w:rPr>
        <w:t>«Детский сад общеразвивающего вида с приоритетным осуществлением деятельности по познавательно-речевому направлению развития детей № 5»</w:t>
      </w:r>
    </w:p>
    <w:p w:rsidR="00AC7A92" w:rsidRPr="00AC7A92" w:rsidRDefault="00AC7A92" w:rsidP="00AC7A92">
      <w:pPr>
        <w:spacing w:before="120" w:after="0" w:line="240" w:lineRule="auto"/>
        <w:jc w:val="center"/>
        <w:rPr>
          <w:rFonts w:ascii="Times New Roman" w:eastAsia="Times New Roman" w:hAnsi="Times New Roman" w:cs="Times New Roman"/>
          <w:b/>
          <w:sz w:val="28"/>
          <w:szCs w:val="28"/>
          <w:lang w:eastAsia="ru-RU"/>
        </w:rPr>
      </w:pPr>
    </w:p>
    <w:p w:rsidR="00AC7A92" w:rsidRPr="0046513D" w:rsidRDefault="00AC7A92" w:rsidP="0046513D">
      <w:pPr>
        <w:spacing w:before="120" w:after="0" w:line="240" w:lineRule="auto"/>
        <w:jc w:val="center"/>
        <w:rPr>
          <w:rFonts w:ascii="Times New Roman" w:eastAsia="Times New Roman" w:hAnsi="Times New Roman" w:cs="Times New Roman"/>
          <w:b/>
          <w:sz w:val="28"/>
          <w:szCs w:val="28"/>
          <w:lang w:eastAsia="ru-RU"/>
        </w:rPr>
      </w:pPr>
      <w:r w:rsidRPr="005B7A0B">
        <w:rPr>
          <w:rFonts w:ascii="Times New Roman" w:eastAsia="Times New Roman" w:hAnsi="Times New Roman" w:cs="Times New Roman"/>
          <w:b/>
          <w:sz w:val="28"/>
          <w:szCs w:val="28"/>
          <w:lang w:eastAsia="ru-RU"/>
        </w:rPr>
        <w:t xml:space="preserve"> </w:t>
      </w:r>
      <w:r w:rsidRPr="005B7A0B">
        <w:rPr>
          <w:rFonts w:ascii="Times New Roman" w:eastAsia="Times New Roman" w:hAnsi="Times New Roman" w:cs="Times New Roman"/>
          <w:b/>
          <w:sz w:val="72"/>
          <w:szCs w:val="72"/>
          <w:lang w:eastAsia="ru-RU"/>
        </w:rPr>
        <w:t xml:space="preserve"> </w:t>
      </w:r>
    </w:p>
    <w:p w:rsidR="00AC7A92" w:rsidRPr="0046513D" w:rsidRDefault="00385D49" w:rsidP="00AC7A92">
      <w:pPr>
        <w:spacing w:before="120" w:after="0" w:line="240" w:lineRule="auto"/>
        <w:jc w:val="center"/>
        <w:rPr>
          <w:rFonts w:ascii="Times New Roman" w:eastAsia="Times New Roman" w:hAnsi="Times New Roman" w:cs="Times New Roman"/>
          <w:b/>
          <w:sz w:val="40"/>
          <w:szCs w:val="40"/>
          <w:lang w:eastAsia="ru-RU"/>
        </w:rPr>
      </w:pPr>
      <w:r w:rsidRPr="0046513D">
        <w:rPr>
          <w:rFonts w:ascii="Times New Roman" w:eastAsia="Times New Roman" w:hAnsi="Times New Roman" w:cs="Times New Roman"/>
          <w:b/>
          <w:sz w:val="40"/>
          <w:szCs w:val="40"/>
          <w:lang w:eastAsia="ru-RU"/>
        </w:rPr>
        <w:t>Дополнительная общеразвивающая</w:t>
      </w:r>
      <w:r w:rsidR="00AC7A92" w:rsidRPr="0046513D">
        <w:rPr>
          <w:rFonts w:ascii="Times New Roman" w:eastAsia="Times New Roman" w:hAnsi="Times New Roman" w:cs="Times New Roman"/>
          <w:b/>
          <w:sz w:val="40"/>
          <w:szCs w:val="40"/>
          <w:lang w:eastAsia="ru-RU"/>
        </w:rPr>
        <w:t xml:space="preserve"> ПРОГРАММА</w:t>
      </w:r>
    </w:p>
    <w:p w:rsidR="00AC7A92" w:rsidRPr="0046513D" w:rsidRDefault="00385D49" w:rsidP="00AC7A92">
      <w:pPr>
        <w:spacing w:before="120" w:after="0" w:line="240" w:lineRule="auto"/>
        <w:jc w:val="center"/>
        <w:rPr>
          <w:rFonts w:ascii="Times New Roman" w:eastAsia="Times New Roman" w:hAnsi="Times New Roman" w:cs="Times New Roman"/>
          <w:b/>
          <w:color w:val="FF0000"/>
          <w:sz w:val="40"/>
          <w:szCs w:val="40"/>
          <w:lang w:eastAsia="ru-RU"/>
        </w:rPr>
      </w:pPr>
      <w:r w:rsidRPr="0046513D">
        <w:rPr>
          <w:rFonts w:ascii="Times New Roman" w:eastAsia="Times New Roman" w:hAnsi="Times New Roman" w:cs="Times New Roman"/>
          <w:b/>
          <w:color w:val="FF0000"/>
          <w:sz w:val="40"/>
          <w:szCs w:val="40"/>
          <w:lang w:eastAsia="ru-RU"/>
        </w:rPr>
        <w:t>Р</w:t>
      </w:r>
      <w:r w:rsidR="00AC7A92" w:rsidRPr="0046513D">
        <w:rPr>
          <w:rFonts w:ascii="Times New Roman" w:eastAsia="Times New Roman" w:hAnsi="Times New Roman" w:cs="Times New Roman"/>
          <w:b/>
          <w:color w:val="FF0000"/>
          <w:sz w:val="40"/>
          <w:szCs w:val="40"/>
          <w:lang w:eastAsia="ru-RU"/>
        </w:rPr>
        <w:t>азвитие речи детей через театрализованную деятельность</w:t>
      </w:r>
    </w:p>
    <w:p w:rsidR="00AC7A92" w:rsidRPr="0046513D" w:rsidRDefault="00AC7A92" w:rsidP="00AC7A92">
      <w:pPr>
        <w:spacing w:before="120" w:after="0" w:line="240" w:lineRule="auto"/>
        <w:jc w:val="center"/>
        <w:rPr>
          <w:rFonts w:ascii="Times New Roman" w:eastAsia="Times New Roman" w:hAnsi="Times New Roman" w:cs="Times New Roman"/>
          <w:b/>
          <w:color w:val="FF0000"/>
          <w:sz w:val="40"/>
          <w:szCs w:val="40"/>
          <w:lang w:eastAsia="ru-RU"/>
        </w:rPr>
      </w:pPr>
      <w:r w:rsidRPr="0046513D">
        <w:rPr>
          <w:rFonts w:ascii="Times New Roman" w:eastAsia="Times New Roman" w:hAnsi="Times New Roman" w:cs="Times New Roman"/>
          <w:b/>
          <w:color w:val="FF0000"/>
          <w:sz w:val="40"/>
          <w:szCs w:val="40"/>
          <w:lang w:eastAsia="ru-RU"/>
        </w:rPr>
        <w:t>«ТЕАТРАЛЬНЫЕ СТУПЕНЬКИ»</w:t>
      </w:r>
    </w:p>
    <w:p w:rsidR="0046513D" w:rsidRDefault="0046513D" w:rsidP="0046513D">
      <w:pPr>
        <w:spacing w:before="120" w:after="0" w:line="240" w:lineRule="auto"/>
        <w:jc w:val="center"/>
        <w:rPr>
          <w:rFonts w:ascii="Times New Roman" w:eastAsia="Times New Roman" w:hAnsi="Times New Roman" w:cs="Times New Roman"/>
          <w:sz w:val="28"/>
          <w:szCs w:val="28"/>
          <w:lang w:eastAsia="ru-RU"/>
        </w:rPr>
      </w:pPr>
    </w:p>
    <w:p w:rsidR="0046513D" w:rsidRDefault="0046513D" w:rsidP="0046513D">
      <w:pPr>
        <w:spacing w:before="120" w:after="0" w:line="240" w:lineRule="auto"/>
        <w:jc w:val="center"/>
        <w:rPr>
          <w:rFonts w:ascii="Times New Roman" w:eastAsia="Times New Roman" w:hAnsi="Times New Roman" w:cs="Times New Roman"/>
          <w:sz w:val="28"/>
          <w:szCs w:val="28"/>
          <w:lang w:eastAsia="ru-RU"/>
        </w:rPr>
      </w:pPr>
      <w:r w:rsidRPr="0046513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6513D">
        <w:rPr>
          <w:rFonts w:ascii="Times New Roman" w:eastAsia="Times New Roman" w:hAnsi="Times New Roman" w:cs="Times New Roman"/>
          <w:noProof/>
          <w:sz w:val="28"/>
          <w:szCs w:val="28"/>
          <w:lang w:eastAsia="ru-RU"/>
        </w:rPr>
        <w:drawing>
          <wp:inline distT="0" distB="0" distL="0" distR="0">
            <wp:extent cx="6536987" cy="3200400"/>
            <wp:effectExtent l="0" t="0" r="0" b="0"/>
            <wp:docPr id="2" name="Рисунок 2" descr="C:\Users\Пользователь\Desktop\deb063c5-9c72-5470-a1ab-0404c3863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deb063c5-9c72-5470-a1ab-0404c3863f9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9795" cy="3211566"/>
                    </a:xfrm>
                    <a:prstGeom prst="rect">
                      <a:avLst/>
                    </a:prstGeom>
                    <a:noFill/>
                    <a:ln>
                      <a:noFill/>
                    </a:ln>
                  </pic:spPr>
                </pic:pic>
              </a:graphicData>
            </a:graphic>
          </wp:inline>
        </w:drawing>
      </w:r>
    </w:p>
    <w:p w:rsidR="0046513D" w:rsidRPr="0046513D" w:rsidRDefault="0046513D" w:rsidP="0046513D">
      <w:pPr>
        <w:spacing w:before="120" w:after="0" w:line="240" w:lineRule="auto"/>
        <w:jc w:val="center"/>
        <w:rPr>
          <w:rFonts w:ascii="Times New Roman" w:eastAsia="Times New Roman" w:hAnsi="Times New Roman" w:cs="Times New Roman"/>
          <w:sz w:val="28"/>
          <w:szCs w:val="28"/>
          <w:lang w:eastAsia="ru-RU"/>
        </w:rPr>
      </w:pPr>
      <w:r w:rsidRPr="0046513D">
        <w:rPr>
          <w:rFonts w:ascii="Times New Roman" w:eastAsia="Times New Roman" w:hAnsi="Times New Roman" w:cs="Times New Roman"/>
          <w:sz w:val="28"/>
          <w:szCs w:val="28"/>
          <w:lang w:eastAsia="ru-RU"/>
        </w:rPr>
        <w:t xml:space="preserve">Составила: воспитатель </w:t>
      </w:r>
      <w:proofErr w:type="spellStart"/>
      <w:r w:rsidRPr="0046513D">
        <w:rPr>
          <w:rFonts w:ascii="Times New Roman" w:eastAsia="Times New Roman" w:hAnsi="Times New Roman" w:cs="Times New Roman"/>
          <w:sz w:val="28"/>
          <w:szCs w:val="28"/>
          <w:lang w:eastAsia="ru-RU"/>
        </w:rPr>
        <w:t>Курносова</w:t>
      </w:r>
      <w:proofErr w:type="spellEnd"/>
      <w:r w:rsidRPr="0046513D">
        <w:rPr>
          <w:rFonts w:ascii="Times New Roman" w:eastAsia="Times New Roman" w:hAnsi="Times New Roman" w:cs="Times New Roman"/>
          <w:sz w:val="28"/>
          <w:szCs w:val="28"/>
          <w:lang w:eastAsia="ru-RU"/>
        </w:rPr>
        <w:t xml:space="preserve"> Елена Николаевна </w:t>
      </w:r>
    </w:p>
    <w:p w:rsidR="0046513D" w:rsidRPr="0046513D" w:rsidRDefault="0046513D" w:rsidP="0046513D">
      <w:pPr>
        <w:spacing w:before="120" w:after="0" w:line="240" w:lineRule="auto"/>
        <w:jc w:val="center"/>
        <w:rPr>
          <w:rFonts w:ascii="Times New Roman" w:eastAsia="Times New Roman" w:hAnsi="Times New Roman" w:cs="Times New Roman"/>
          <w:sz w:val="28"/>
          <w:szCs w:val="28"/>
          <w:lang w:eastAsia="ru-RU"/>
        </w:rPr>
      </w:pPr>
      <w:r w:rsidRPr="0046513D">
        <w:rPr>
          <w:rFonts w:ascii="Times New Roman" w:eastAsia="Times New Roman" w:hAnsi="Times New Roman" w:cs="Times New Roman"/>
          <w:sz w:val="28"/>
          <w:szCs w:val="28"/>
          <w:lang w:eastAsia="ru-RU"/>
        </w:rPr>
        <w:t>Высшая квалификационная категория</w:t>
      </w:r>
    </w:p>
    <w:p w:rsidR="00AC7A92" w:rsidRPr="00AC7A92" w:rsidRDefault="00AC7A92" w:rsidP="0046513D">
      <w:pPr>
        <w:spacing w:before="120" w:after="0" w:line="240" w:lineRule="auto"/>
        <w:rPr>
          <w:rFonts w:ascii="Times New Roman" w:eastAsia="Times New Roman" w:hAnsi="Times New Roman" w:cs="Times New Roman"/>
          <w:b/>
          <w:sz w:val="28"/>
          <w:szCs w:val="28"/>
          <w:lang w:eastAsia="ru-RU"/>
        </w:rPr>
      </w:pPr>
    </w:p>
    <w:p w:rsidR="00AC7A92" w:rsidRPr="00AC7A92" w:rsidRDefault="00385D49" w:rsidP="00385D49">
      <w:pPr>
        <w:spacing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                                                                    </w:t>
      </w:r>
      <w:r w:rsidR="00AC7A92" w:rsidRPr="00AC7A92">
        <w:rPr>
          <w:rFonts w:ascii="Times New Roman" w:eastAsia="Times New Roman" w:hAnsi="Times New Roman" w:cs="Times New Roman"/>
          <w:b/>
          <w:sz w:val="28"/>
          <w:szCs w:val="28"/>
          <w:u w:val="single"/>
          <w:lang w:eastAsia="ru-RU"/>
        </w:rPr>
        <w:t>ПОЯСНИТЕЛЬНАЯ ЗАПИСКА:</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 </w:t>
      </w:r>
    </w:p>
    <w:p w:rsidR="00AC7A92" w:rsidRPr="00AC7A92" w:rsidRDefault="00AC7A92" w:rsidP="00382FC5">
      <w:pPr>
        <w:spacing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Направленность данной программы:</w:t>
      </w:r>
    </w:p>
    <w:p w:rsidR="00AC7A92" w:rsidRPr="00AB3287" w:rsidRDefault="00AB3287" w:rsidP="00AB3287">
      <w:pPr>
        <w:pStyle w:val="a4"/>
        <w:numPr>
          <w:ilvl w:val="0"/>
          <w:numId w:val="9"/>
        </w:numPr>
        <w:suppressAutoHyphens/>
        <w:spacing w:line="240" w:lineRule="auto"/>
        <w:jc w:val="both"/>
        <w:rPr>
          <w:rFonts w:ascii="Times New Roman" w:eastAsia="Times New Roman" w:hAnsi="Times New Roman" w:cs="Times New Roman"/>
          <w:sz w:val="28"/>
          <w:szCs w:val="28"/>
          <w:lang w:eastAsia="ru-RU"/>
        </w:rPr>
      </w:pPr>
      <w:r w:rsidRPr="00AB3287">
        <w:rPr>
          <w:rFonts w:ascii="Times New Roman" w:eastAsia="Times New Roman" w:hAnsi="Times New Roman" w:cs="Times New Roman"/>
          <w:sz w:val="28"/>
          <w:szCs w:val="28"/>
          <w:lang w:eastAsia="ru-RU"/>
        </w:rPr>
        <w:t xml:space="preserve">Речевое развитие  </w:t>
      </w:r>
      <w:r w:rsidR="00AC7A92" w:rsidRPr="00AB3287">
        <w:rPr>
          <w:rFonts w:ascii="Times New Roman" w:eastAsia="Times New Roman" w:hAnsi="Times New Roman" w:cs="Times New Roman"/>
          <w:sz w:val="28"/>
          <w:szCs w:val="28"/>
          <w:lang w:eastAsia="ru-RU"/>
        </w:rPr>
        <w:t xml:space="preserve"> детей дошкольного</w:t>
      </w:r>
      <w:r w:rsidR="00385D49" w:rsidRPr="00AB3287">
        <w:rPr>
          <w:rFonts w:ascii="Times New Roman" w:eastAsia="Times New Roman" w:hAnsi="Times New Roman" w:cs="Times New Roman"/>
          <w:sz w:val="28"/>
          <w:szCs w:val="28"/>
          <w:lang w:eastAsia="ru-RU"/>
        </w:rPr>
        <w:t xml:space="preserve"> и младшего школьного</w:t>
      </w:r>
      <w:r w:rsidR="00AC7A92" w:rsidRPr="00AB3287">
        <w:rPr>
          <w:rFonts w:ascii="Times New Roman" w:eastAsia="Times New Roman" w:hAnsi="Times New Roman" w:cs="Times New Roman"/>
          <w:sz w:val="28"/>
          <w:szCs w:val="28"/>
          <w:lang w:eastAsia="ru-RU"/>
        </w:rPr>
        <w:t xml:space="preserve"> возраста в процессе театрализованной деятельности.</w:t>
      </w:r>
    </w:p>
    <w:p w:rsidR="00AC7A92" w:rsidRPr="005B7A0B" w:rsidRDefault="00AC7A92" w:rsidP="00382FC5">
      <w:pPr>
        <w:spacing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Актуальность данной программы:</w:t>
      </w:r>
    </w:p>
    <w:p w:rsidR="00AC7A92" w:rsidRPr="00AC7A92" w:rsidRDefault="00AC7A92" w:rsidP="00382FC5">
      <w:pPr>
        <w:spacing w:line="240" w:lineRule="auto"/>
        <w:ind w:firstLine="709"/>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Актуальность создания данной программы по развитию речи детей дошкольного </w:t>
      </w:r>
      <w:proofErr w:type="gramStart"/>
      <w:r w:rsidRPr="00AC7A92">
        <w:rPr>
          <w:rFonts w:ascii="Times New Roman" w:eastAsia="Times New Roman" w:hAnsi="Times New Roman" w:cs="Times New Roman"/>
          <w:sz w:val="28"/>
          <w:szCs w:val="28"/>
          <w:lang w:eastAsia="ru-RU"/>
        </w:rPr>
        <w:t>возраста  через</w:t>
      </w:r>
      <w:proofErr w:type="gramEnd"/>
      <w:r w:rsidRPr="00AC7A92">
        <w:rPr>
          <w:rFonts w:ascii="Times New Roman" w:eastAsia="Times New Roman" w:hAnsi="Times New Roman" w:cs="Times New Roman"/>
          <w:sz w:val="28"/>
          <w:szCs w:val="28"/>
          <w:lang w:eastAsia="ru-RU"/>
        </w:rPr>
        <w:t xml:space="preserve"> театрализованную деятельность обусловлена тем, что театрализованная деятельность позволяет решить многие образовательно-воспитательные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p>
    <w:p w:rsidR="00AC7A92" w:rsidRPr="00AC7A92" w:rsidRDefault="00AC7A92" w:rsidP="00382FC5">
      <w:pPr>
        <w:spacing w:line="240" w:lineRule="auto"/>
        <w:ind w:firstLine="709"/>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Сказка является основным и самым понятным видом литературного произведения в дошкольном</w:t>
      </w:r>
      <w:r w:rsidR="005B7A0B">
        <w:rPr>
          <w:rFonts w:ascii="Times New Roman" w:eastAsia="Times New Roman" w:hAnsi="Times New Roman" w:cs="Times New Roman"/>
          <w:sz w:val="28"/>
          <w:szCs w:val="28"/>
          <w:lang w:eastAsia="ru-RU"/>
        </w:rPr>
        <w:t xml:space="preserve"> и начальном школьном</w:t>
      </w:r>
      <w:r w:rsidRPr="00AC7A92">
        <w:rPr>
          <w:rFonts w:ascii="Times New Roman" w:eastAsia="Times New Roman" w:hAnsi="Times New Roman" w:cs="Times New Roman"/>
          <w:sz w:val="28"/>
          <w:szCs w:val="28"/>
          <w:lang w:eastAsia="ru-RU"/>
        </w:rPr>
        <w:t xml:space="preserve"> возрасте, поэтому велико ее значение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Слушая сказку, дети внутренне рисуют себе картины, образы, что способствует развитию фантазии. Вместе с тем, время от времени жизнь этих внутренних образов должна обогащаться за счет  образов внешних. Именно эту важную функцию выполняет в детском Центре театр.</w:t>
      </w:r>
    </w:p>
    <w:p w:rsidR="00AC7A92" w:rsidRPr="005B7A0B" w:rsidRDefault="00AC7A92" w:rsidP="00382FC5">
      <w:pPr>
        <w:spacing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Новизна данной программы:</w:t>
      </w:r>
    </w:p>
    <w:p w:rsidR="00AC7A92" w:rsidRPr="00AC7A92" w:rsidRDefault="00AC7A92" w:rsidP="00382FC5">
      <w:pPr>
        <w:spacing w:after="0" w:line="240" w:lineRule="auto"/>
        <w:ind w:firstLine="708"/>
        <w:jc w:val="both"/>
        <w:rPr>
          <w:rFonts w:ascii="Times New Roman" w:eastAsia="Times New Roman" w:hAnsi="Times New Roman" w:cs="Times New Roman"/>
          <w:color w:val="000000"/>
          <w:sz w:val="28"/>
          <w:szCs w:val="28"/>
          <w:lang w:eastAsia="ru-RU"/>
        </w:rPr>
      </w:pPr>
      <w:r w:rsidRPr="00AC7A92">
        <w:rPr>
          <w:rFonts w:ascii="Times New Roman" w:eastAsia="Times New Roman" w:hAnsi="Times New Roman" w:cs="Times New Roman"/>
          <w:color w:val="000000"/>
          <w:sz w:val="28"/>
          <w:szCs w:val="28"/>
          <w:lang w:eastAsia="ru-RU"/>
        </w:rPr>
        <w:t xml:space="preserve">Новизна данной программы заключается в том, что созданы </w:t>
      </w:r>
      <w:proofErr w:type="gramStart"/>
      <w:r w:rsidRPr="00AC7A92">
        <w:rPr>
          <w:rFonts w:ascii="Times New Roman" w:eastAsia="Times New Roman" w:hAnsi="Times New Roman" w:cs="Times New Roman"/>
          <w:color w:val="000000"/>
          <w:sz w:val="28"/>
          <w:szCs w:val="28"/>
          <w:lang w:eastAsia="ru-RU"/>
        </w:rPr>
        <w:t>условия,  обеспечивающие</w:t>
      </w:r>
      <w:proofErr w:type="gramEnd"/>
      <w:r w:rsidRPr="00AC7A92">
        <w:rPr>
          <w:rFonts w:ascii="Times New Roman" w:eastAsia="Times New Roman" w:hAnsi="Times New Roman" w:cs="Times New Roman"/>
          <w:color w:val="000000"/>
          <w:sz w:val="28"/>
          <w:szCs w:val="28"/>
          <w:lang w:eastAsia="ru-RU"/>
        </w:rPr>
        <w:t xml:space="preserve"> полноценное художественно-творческое и </w:t>
      </w:r>
      <w:r w:rsidR="00AB3287">
        <w:rPr>
          <w:rFonts w:ascii="Times New Roman" w:eastAsia="Times New Roman" w:hAnsi="Times New Roman" w:cs="Times New Roman"/>
          <w:color w:val="000000"/>
          <w:sz w:val="28"/>
          <w:szCs w:val="28"/>
          <w:lang w:eastAsia="ru-RU"/>
        </w:rPr>
        <w:t xml:space="preserve">речевое </w:t>
      </w:r>
      <w:r w:rsidRPr="00AC7A92">
        <w:rPr>
          <w:rFonts w:ascii="Times New Roman" w:eastAsia="Times New Roman" w:hAnsi="Times New Roman" w:cs="Times New Roman"/>
          <w:color w:val="000000"/>
          <w:sz w:val="28"/>
          <w:szCs w:val="28"/>
          <w:lang w:eastAsia="ru-RU"/>
        </w:rPr>
        <w:t xml:space="preserve"> развитии речи </w:t>
      </w:r>
      <w:r w:rsidR="00AB3287">
        <w:rPr>
          <w:rFonts w:ascii="Times New Roman" w:eastAsia="Times New Roman" w:hAnsi="Times New Roman" w:cs="Times New Roman"/>
          <w:color w:val="000000"/>
          <w:sz w:val="28"/>
          <w:szCs w:val="28"/>
          <w:lang w:eastAsia="ru-RU"/>
        </w:rPr>
        <w:t>дошкольников, учат</w:t>
      </w:r>
      <w:r w:rsidRPr="00AC7A92">
        <w:rPr>
          <w:rFonts w:ascii="Times New Roman" w:eastAsia="Times New Roman" w:hAnsi="Times New Roman" w:cs="Times New Roman"/>
          <w:color w:val="000000"/>
          <w:sz w:val="28"/>
          <w:szCs w:val="28"/>
          <w:lang w:eastAsia="ru-RU"/>
        </w:rPr>
        <w:t xml:space="preserve"> владеть собой перед аудиторией (публ</w:t>
      </w:r>
      <w:r w:rsidR="00385D49">
        <w:rPr>
          <w:rFonts w:ascii="Times New Roman" w:eastAsia="Times New Roman" w:hAnsi="Times New Roman" w:cs="Times New Roman"/>
          <w:color w:val="000000"/>
          <w:sz w:val="28"/>
          <w:szCs w:val="28"/>
          <w:lang w:eastAsia="ru-RU"/>
        </w:rPr>
        <w:t>икой), что очень ценно в дальнейшей</w:t>
      </w:r>
      <w:r w:rsidRPr="00AC7A92">
        <w:rPr>
          <w:rFonts w:ascii="Times New Roman" w:eastAsia="Times New Roman" w:hAnsi="Times New Roman" w:cs="Times New Roman"/>
          <w:color w:val="000000"/>
          <w:sz w:val="28"/>
          <w:szCs w:val="28"/>
          <w:lang w:eastAsia="ru-RU"/>
        </w:rPr>
        <w:t xml:space="preserve"> школьной жизни ребенка.</w:t>
      </w:r>
    </w:p>
    <w:p w:rsidR="00AC7A92" w:rsidRPr="00AC7A92" w:rsidRDefault="00AC7A92" w:rsidP="00382FC5">
      <w:pPr>
        <w:spacing w:after="0" w:line="240" w:lineRule="auto"/>
        <w:jc w:val="both"/>
        <w:rPr>
          <w:rFonts w:ascii="Times New Roman" w:eastAsia="Times New Roman" w:hAnsi="Times New Roman" w:cs="Times New Roman"/>
          <w:i/>
          <w:color w:val="000000"/>
          <w:sz w:val="28"/>
          <w:szCs w:val="28"/>
          <w:lang w:eastAsia="ru-RU"/>
        </w:rPr>
      </w:pPr>
      <w:r w:rsidRPr="00AC7A92">
        <w:rPr>
          <w:rFonts w:ascii="Times New Roman" w:eastAsia="Times New Roman" w:hAnsi="Times New Roman" w:cs="Times New Roman"/>
          <w:color w:val="000000"/>
          <w:sz w:val="28"/>
          <w:szCs w:val="28"/>
          <w:lang w:eastAsia="ru-RU"/>
        </w:rPr>
        <w:t>Сценарии для драматизаций сказок, игры, этюды, соответствуют единой теме и нацелены на развитие свободного общения с детьми и взрослыми, а также на развитие устной речи детей.</w:t>
      </w:r>
    </w:p>
    <w:p w:rsidR="00AC7A92" w:rsidRPr="00AC7A92" w:rsidRDefault="00AC7A92" w:rsidP="00382FC5">
      <w:pPr>
        <w:spacing w:line="240" w:lineRule="auto"/>
        <w:jc w:val="both"/>
        <w:rPr>
          <w:rFonts w:ascii="Times New Roman" w:eastAsia="Times New Roman" w:hAnsi="Times New Roman" w:cs="Times New Roman"/>
          <w:color w:val="000000"/>
          <w:sz w:val="28"/>
          <w:szCs w:val="28"/>
          <w:lang w:eastAsia="ru-RU"/>
        </w:rPr>
      </w:pPr>
      <w:r w:rsidRPr="00AC7A92">
        <w:rPr>
          <w:rFonts w:ascii="Times New Roman" w:eastAsia="Times New Roman" w:hAnsi="Times New Roman" w:cs="Times New Roman"/>
          <w:color w:val="000000"/>
          <w:sz w:val="28"/>
          <w:szCs w:val="28"/>
          <w:lang w:eastAsia="ru-RU"/>
        </w:rPr>
        <w:lastRenderedPageBreak/>
        <w:t xml:space="preserve">Театрализованные игры включают в себя беседы по тематике, знакомство детей с культурным наследием и приобщают детей к общепринятым нормам и правилам взаимоотношений со сверстниками и взрослыми. </w:t>
      </w:r>
    </w:p>
    <w:p w:rsidR="00AC7A92" w:rsidRPr="00AC7A92" w:rsidRDefault="00AC7A92" w:rsidP="00382FC5">
      <w:pPr>
        <w:spacing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Педагогическая целесообразность данной программы:</w:t>
      </w:r>
    </w:p>
    <w:p w:rsidR="00AC7A92" w:rsidRPr="00AC7A92" w:rsidRDefault="00AC7A92" w:rsidP="00382FC5">
      <w:pPr>
        <w:spacing w:before="240" w:line="240" w:lineRule="auto"/>
        <w:ind w:firstLine="708"/>
        <w:jc w:val="both"/>
        <w:rPr>
          <w:rFonts w:ascii="Calibri" w:eastAsia="Times New Roman" w:hAnsi="Calibri" w:cs="Times New Roman"/>
          <w:lang w:eastAsia="ru-RU"/>
        </w:rPr>
      </w:pPr>
      <w:r w:rsidRPr="00AC7A92">
        <w:rPr>
          <w:rFonts w:ascii="Times New Roman" w:eastAsia="Times New Roman" w:hAnsi="Times New Roman" w:cs="Times New Roman"/>
          <w:sz w:val="28"/>
          <w:szCs w:val="28"/>
          <w:lang w:eastAsia="ru-RU"/>
        </w:rPr>
        <w:t>Педагогическая целесообразность программы заключается в возможности средствами театра помочь детям раскрыть их творческие способности, развить свои психические, физические и нравственные качества, а так же повышение уровня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 А так же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w:t>
      </w:r>
    </w:p>
    <w:p w:rsidR="00AC7A92" w:rsidRPr="00AC7A92" w:rsidRDefault="00AC7A92" w:rsidP="00382FC5">
      <w:pPr>
        <w:spacing w:before="240"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Цель данной программы:</w:t>
      </w:r>
    </w:p>
    <w:p w:rsidR="00AC7A92" w:rsidRPr="00AC7A92" w:rsidRDefault="00AC7A92" w:rsidP="00382FC5">
      <w:pPr>
        <w:spacing w:before="24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 </w:t>
      </w:r>
      <w:r w:rsidR="00382FC5">
        <w:rPr>
          <w:rFonts w:ascii="Times New Roman" w:eastAsia="Times New Roman" w:hAnsi="Times New Roman" w:cs="Times New Roman"/>
          <w:sz w:val="28"/>
          <w:szCs w:val="28"/>
          <w:lang w:eastAsia="ru-RU"/>
        </w:rPr>
        <w:t>Ф</w:t>
      </w:r>
      <w:r w:rsidRPr="00AC7A92">
        <w:rPr>
          <w:rFonts w:ascii="Times New Roman" w:eastAsia="Times New Roman" w:hAnsi="Times New Roman" w:cs="Times New Roman"/>
          <w:sz w:val="28"/>
          <w:szCs w:val="28"/>
          <w:lang w:eastAsia="ru-RU"/>
        </w:rPr>
        <w:t>ормировать и совершенствовать речевые умения и навыки детей через вовлечение их в театральную деятельность.</w:t>
      </w:r>
    </w:p>
    <w:p w:rsidR="00AC7A92" w:rsidRPr="00AC7A92" w:rsidRDefault="00AC7A92" w:rsidP="00382FC5">
      <w:pPr>
        <w:spacing w:before="240"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Задачи данной программы:</w:t>
      </w:r>
    </w:p>
    <w:p w:rsidR="00AC7A92" w:rsidRPr="00AC7A92" w:rsidRDefault="00AC7A92" w:rsidP="00382FC5">
      <w:pPr>
        <w:numPr>
          <w:ilvl w:val="0"/>
          <w:numId w:val="2"/>
        </w:numPr>
        <w:suppressAutoHyphens/>
        <w:spacing w:line="240" w:lineRule="auto"/>
        <w:jc w:val="both"/>
        <w:rPr>
          <w:rFonts w:ascii="Times New Roman" w:eastAsia="Times New Roman" w:hAnsi="Times New Roman" w:cs="Times New Roman"/>
          <w:b/>
          <w:i/>
          <w:sz w:val="28"/>
          <w:szCs w:val="28"/>
          <w:lang w:eastAsia="ru-RU"/>
        </w:rPr>
      </w:pPr>
      <w:r w:rsidRPr="00AC7A92">
        <w:rPr>
          <w:rFonts w:ascii="Times New Roman" w:eastAsia="Times New Roman" w:hAnsi="Times New Roman" w:cs="Times New Roman"/>
          <w:b/>
          <w:i/>
          <w:sz w:val="28"/>
          <w:szCs w:val="28"/>
          <w:lang w:eastAsia="ru-RU"/>
        </w:rPr>
        <w:t xml:space="preserve">Образовательные: </w:t>
      </w:r>
    </w:p>
    <w:p w:rsidR="00AC7A92" w:rsidRPr="00AC7A92" w:rsidRDefault="00385D49" w:rsidP="00382FC5">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AC7A92" w:rsidRPr="00AC7A92">
        <w:rPr>
          <w:rFonts w:ascii="Times New Roman" w:eastAsia="Times New Roman" w:hAnsi="Times New Roman" w:cs="Times New Roman"/>
          <w:sz w:val="28"/>
          <w:szCs w:val="28"/>
          <w:lang w:eastAsia="ru-RU"/>
        </w:rPr>
        <w:t>знакомить детей всех возрастных групп с различными видами театров (кукольный, драматический, музыкальный, детский, театр зверей и др.).</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театрах</w:t>
      </w:r>
      <w:r w:rsidR="00382FC5" w:rsidRPr="00AC7A92">
        <w:rPr>
          <w:rFonts w:ascii="Times New Roman" w:eastAsia="Times New Roman" w:hAnsi="Times New Roman" w:cs="Times New Roman"/>
          <w:sz w:val="28"/>
          <w:szCs w:val="28"/>
          <w:lang w:eastAsia="ru-RU"/>
        </w:rPr>
        <w:t xml:space="preserve">. </w:t>
      </w:r>
    </w:p>
    <w:p w:rsidR="00AC7A92" w:rsidRPr="00AC7A92" w:rsidRDefault="00AC7A92" w:rsidP="00382FC5">
      <w:pPr>
        <w:numPr>
          <w:ilvl w:val="0"/>
          <w:numId w:val="3"/>
        </w:numPr>
        <w:suppressAutoHyphens/>
        <w:spacing w:line="240" w:lineRule="auto"/>
        <w:jc w:val="both"/>
        <w:rPr>
          <w:rFonts w:ascii="Times New Roman" w:eastAsia="Times New Roman" w:hAnsi="Times New Roman" w:cs="Times New Roman"/>
          <w:b/>
          <w:i/>
          <w:sz w:val="28"/>
          <w:szCs w:val="28"/>
          <w:lang w:eastAsia="ru-RU"/>
        </w:rPr>
      </w:pPr>
      <w:r w:rsidRPr="00AC7A92">
        <w:rPr>
          <w:rFonts w:ascii="Times New Roman" w:eastAsia="Times New Roman" w:hAnsi="Times New Roman" w:cs="Times New Roman"/>
          <w:b/>
          <w:i/>
          <w:sz w:val="28"/>
          <w:szCs w:val="28"/>
          <w:lang w:eastAsia="ru-RU"/>
        </w:rPr>
        <w:t xml:space="preserve">Развивающие:  </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Развить у детей ряд психологических качеств: воображения, </w:t>
      </w:r>
      <w:r w:rsidR="00382FC5" w:rsidRPr="00385D49">
        <w:rPr>
          <w:rFonts w:ascii="Times New Roman" w:eastAsia="Times New Roman" w:hAnsi="Times New Roman" w:cs="Times New Roman"/>
          <w:sz w:val="28"/>
          <w:szCs w:val="28"/>
          <w:lang w:eastAsia="ru-RU"/>
        </w:rPr>
        <w:t>речь</w:t>
      </w:r>
      <w:r w:rsidRPr="00385D49">
        <w:rPr>
          <w:rFonts w:ascii="Times New Roman" w:eastAsia="Times New Roman" w:hAnsi="Times New Roman" w:cs="Times New Roman"/>
          <w:sz w:val="28"/>
          <w:szCs w:val="28"/>
          <w:lang w:eastAsia="ru-RU"/>
        </w:rPr>
        <w:t>,</w:t>
      </w:r>
      <w:r w:rsidRPr="00AC7A92">
        <w:rPr>
          <w:rFonts w:ascii="Times New Roman" w:eastAsia="Times New Roman" w:hAnsi="Times New Roman" w:cs="Times New Roman"/>
          <w:sz w:val="28"/>
          <w:szCs w:val="28"/>
          <w:lang w:eastAsia="ru-RU"/>
        </w:rPr>
        <w:t xml:space="preserve"> чувства </w:t>
      </w:r>
      <w:r w:rsidR="00385D49">
        <w:rPr>
          <w:rFonts w:ascii="Times New Roman" w:eastAsia="Times New Roman" w:hAnsi="Times New Roman" w:cs="Times New Roman"/>
          <w:sz w:val="28"/>
          <w:szCs w:val="28"/>
          <w:lang w:eastAsia="ru-RU"/>
        </w:rPr>
        <w:t xml:space="preserve"> </w:t>
      </w:r>
      <w:r w:rsidRPr="00AC7A92">
        <w:rPr>
          <w:rFonts w:ascii="Times New Roman" w:eastAsia="Times New Roman" w:hAnsi="Times New Roman" w:cs="Times New Roman"/>
          <w:sz w:val="28"/>
          <w:szCs w:val="28"/>
          <w:lang w:eastAsia="ru-RU"/>
        </w:rPr>
        <w:t xml:space="preserve">видения пространства сцены, умение «читать» характеры персонажей пьесы (в соответствии с их возрастными особенностями). </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Развить интерес к истории различных видов искусств, театра, истории мировой культуры. </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lastRenderedPageBreak/>
        <w:t xml:space="preserve">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 </w:t>
      </w:r>
    </w:p>
    <w:p w:rsidR="00AC7A92" w:rsidRPr="00AC7A92" w:rsidRDefault="00AC7A92" w:rsidP="00382FC5">
      <w:pPr>
        <w:numPr>
          <w:ilvl w:val="0"/>
          <w:numId w:val="4"/>
        </w:numPr>
        <w:suppressAutoHyphens/>
        <w:spacing w:line="240" w:lineRule="auto"/>
        <w:jc w:val="both"/>
        <w:rPr>
          <w:rFonts w:ascii="Times New Roman" w:eastAsia="Times New Roman" w:hAnsi="Times New Roman" w:cs="Times New Roman"/>
          <w:b/>
          <w:i/>
          <w:sz w:val="28"/>
          <w:szCs w:val="28"/>
          <w:lang w:eastAsia="ru-RU"/>
        </w:rPr>
      </w:pPr>
      <w:r w:rsidRPr="00AC7A92">
        <w:rPr>
          <w:rFonts w:ascii="Times New Roman" w:eastAsia="Times New Roman" w:hAnsi="Times New Roman" w:cs="Times New Roman"/>
          <w:b/>
          <w:i/>
          <w:sz w:val="28"/>
          <w:szCs w:val="28"/>
          <w:lang w:eastAsia="ru-RU"/>
        </w:rPr>
        <w:t xml:space="preserve">Воспитательные: </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Воспитывать у детей художественный вкус. </w:t>
      </w:r>
    </w:p>
    <w:p w:rsidR="00AC7A92" w:rsidRPr="00AC7A92" w:rsidRDefault="00AC7A92" w:rsidP="00382FC5">
      <w:pPr>
        <w:spacing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Формировать морально-этические нормы поведения. </w:t>
      </w:r>
    </w:p>
    <w:p w:rsidR="00AC7A92" w:rsidRPr="00AC7A92" w:rsidRDefault="00AC7A92" w:rsidP="00382FC5">
      <w:pPr>
        <w:spacing w:before="24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Формировать в каждом ребенке творческую личность, обладающую бесконечной внутренней свободой и нравственной ответственностью.</w:t>
      </w:r>
    </w:p>
    <w:p w:rsidR="00AC7A92" w:rsidRPr="00AC7A92" w:rsidRDefault="00AC7A92" w:rsidP="00382FC5">
      <w:pPr>
        <w:spacing w:before="240" w:line="240" w:lineRule="auto"/>
        <w:jc w:val="both"/>
        <w:rPr>
          <w:rFonts w:ascii="Times New Roman" w:eastAsia="Times New Roman" w:hAnsi="Times New Roman" w:cs="Times New Roman"/>
          <w:b/>
          <w:sz w:val="28"/>
          <w:szCs w:val="28"/>
          <w:lang w:eastAsia="ru-RU"/>
        </w:rPr>
      </w:pPr>
      <w:r w:rsidRPr="00AC7A92">
        <w:rPr>
          <w:rFonts w:ascii="Times New Roman" w:eastAsia="Times New Roman" w:hAnsi="Times New Roman" w:cs="Times New Roman"/>
          <w:b/>
          <w:sz w:val="28"/>
          <w:szCs w:val="28"/>
          <w:lang w:eastAsia="ru-RU"/>
        </w:rPr>
        <w:t>Возраст детей, участников данной программы:</w:t>
      </w:r>
    </w:p>
    <w:p w:rsidR="00AC7A92" w:rsidRDefault="009F79EC" w:rsidP="00382FC5">
      <w:pPr>
        <w:numPr>
          <w:ilvl w:val="1"/>
          <w:numId w:val="1"/>
        </w:numPr>
        <w:suppressAutoHyphens/>
        <w:spacing w:before="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1A297E">
        <w:rPr>
          <w:rFonts w:ascii="Times New Roman" w:eastAsia="Times New Roman" w:hAnsi="Times New Roman" w:cs="Times New Roman"/>
          <w:sz w:val="28"/>
          <w:szCs w:val="28"/>
          <w:lang w:eastAsia="ru-RU"/>
        </w:rPr>
        <w:t>4</w:t>
      </w:r>
      <w:bookmarkStart w:id="0" w:name="_GoBack"/>
      <w:bookmarkEnd w:id="0"/>
      <w:r>
        <w:rPr>
          <w:rFonts w:ascii="Times New Roman" w:eastAsia="Times New Roman" w:hAnsi="Times New Roman" w:cs="Times New Roman"/>
          <w:sz w:val="28"/>
          <w:szCs w:val="28"/>
          <w:lang w:eastAsia="ru-RU"/>
        </w:rPr>
        <w:t xml:space="preserve"> до 7 лет  (дошкольный возраст).</w:t>
      </w:r>
    </w:p>
    <w:p w:rsidR="008775E5" w:rsidRDefault="008775E5" w:rsidP="008775E5">
      <w:pPr>
        <w:suppressAutoHyphens/>
        <w:spacing w:after="0" w:line="360" w:lineRule="auto"/>
        <w:rPr>
          <w:rFonts w:ascii="Times New Roman" w:eastAsia="Times New Roman" w:hAnsi="Times New Roman" w:cs="Times New Roman"/>
          <w:sz w:val="28"/>
          <w:szCs w:val="28"/>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B3287" w:rsidRDefault="00AB3287" w:rsidP="001C3490">
      <w:pPr>
        <w:suppressAutoHyphens/>
        <w:spacing w:after="0" w:line="360" w:lineRule="auto"/>
        <w:rPr>
          <w:rFonts w:ascii="Times New Roman" w:eastAsia="Times New Roman" w:hAnsi="Times New Roman" w:cs="Times New Roman"/>
          <w:b/>
          <w:sz w:val="28"/>
          <w:szCs w:val="28"/>
          <w:u w:val="single"/>
          <w:lang w:eastAsia="ru-RU"/>
        </w:rPr>
      </w:pPr>
    </w:p>
    <w:p w:rsidR="00AC7A92" w:rsidRPr="00AB3287" w:rsidRDefault="00AB3287" w:rsidP="00AB3287">
      <w:pPr>
        <w:suppressAutoHyphens/>
        <w:spacing w:after="0" w:line="360" w:lineRule="auto"/>
        <w:jc w:val="center"/>
        <w:rPr>
          <w:rFonts w:ascii="Times New Roman" w:eastAsia="Times New Roman" w:hAnsi="Times New Roman" w:cs="Times New Roman"/>
          <w:sz w:val="28"/>
          <w:szCs w:val="28"/>
          <w:lang w:eastAsia="ru-RU"/>
        </w:rPr>
      </w:pPr>
      <w:r w:rsidRPr="00AB3287">
        <w:rPr>
          <w:rFonts w:ascii="Times New Roman" w:eastAsia="Times New Roman" w:hAnsi="Times New Roman" w:cs="Times New Roman"/>
          <w:b/>
          <w:sz w:val="28"/>
          <w:szCs w:val="28"/>
          <w:lang w:eastAsia="ru-RU"/>
        </w:rPr>
        <w:lastRenderedPageBreak/>
        <w:t xml:space="preserve">ИСПОЛЬЗУЕМАЯ      </w:t>
      </w:r>
      <w:r w:rsidR="00AC7A92" w:rsidRPr="00AB3287">
        <w:rPr>
          <w:rFonts w:ascii="Times New Roman" w:eastAsia="Times New Roman" w:hAnsi="Times New Roman" w:cs="Times New Roman"/>
          <w:b/>
          <w:sz w:val="28"/>
          <w:szCs w:val="28"/>
          <w:lang w:eastAsia="ru-RU"/>
        </w:rPr>
        <w:t>ЛИТЕРАТУРА:</w:t>
      </w:r>
    </w:p>
    <w:p w:rsidR="00AC7A92" w:rsidRPr="00AC7A92" w:rsidRDefault="00AC7A92" w:rsidP="00382FC5">
      <w:pPr>
        <w:spacing w:after="0" w:line="240" w:lineRule="auto"/>
        <w:ind w:left="786"/>
        <w:jc w:val="center"/>
        <w:rPr>
          <w:rFonts w:ascii="Times New Roman" w:eastAsia="Times New Roman" w:hAnsi="Times New Roman" w:cs="Times New Roman"/>
          <w:sz w:val="28"/>
          <w:szCs w:val="28"/>
          <w:lang w:eastAsia="ru-RU"/>
        </w:rPr>
      </w:pP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Calibri" w:hAnsi="Times New Roman" w:cs="Century Schoolbook"/>
          <w:bCs/>
          <w:sz w:val="28"/>
          <w:szCs w:val="28"/>
        </w:rPr>
        <w:t>ОТ РОЖДЕНИЯ ДО ШКОЛЫ. Примерная основная общеобразовательная программа дошкольного образования</w:t>
      </w:r>
      <w:r w:rsidRPr="00AC7A92">
        <w:rPr>
          <w:rFonts w:ascii="Times New Roman" w:eastAsia="Calibri" w:hAnsi="Times New Roman" w:cs="Century Schoolbook"/>
          <w:sz w:val="28"/>
          <w:szCs w:val="28"/>
        </w:rPr>
        <w:t xml:space="preserve">/Под ред. Н. Е. </w:t>
      </w:r>
      <w:proofErr w:type="spellStart"/>
      <w:r w:rsidRPr="00AC7A92">
        <w:rPr>
          <w:rFonts w:ascii="Times New Roman" w:eastAsia="Calibri" w:hAnsi="Times New Roman" w:cs="Century Schoolbook"/>
          <w:sz w:val="28"/>
          <w:szCs w:val="28"/>
        </w:rPr>
        <w:t>Вераксы</w:t>
      </w:r>
      <w:proofErr w:type="spellEnd"/>
      <w:r w:rsidRPr="00AC7A92">
        <w:rPr>
          <w:rFonts w:ascii="Times New Roman" w:eastAsia="Calibri" w:hAnsi="Times New Roman" w:cs="Century Schoolbook"/>
          <w:sz w:val="28"/>
          <w:szCs w:val="28"/>
        </w:rPr>
        <w:t xml:space="preserve">, Т. С. </w:t>
      </w:r>
      <w:r w:rsidRPr="00AC7A92">
        <w:rPr>
          <w:rFonts w:ascii="Times New Roman" w:eastAsia="Calibri" w:hAnsi="Times New Roman" w:cs="Century Schoolbook"/>
          <w:bCs/>
          <w:sz w:val="28"/>
          <w:szCs w:val="28"/>
        </w:rPr>
        <w:t xml:space="preserve">Комаровой, </w:t>
      </w:r>
      <w:r w:rsidRPr="00AC7A92">
        <w:rPr>
          <w:rFonts w:ascii="Times New Roman" w:eastAsia="Calibri" w:hAnsi="Times New Roman" w:cs="Century Schoolbook"/>
          <w:sz w:val="28"/>
          <w:szCs w:val="28"/>
        </w:rPr>
        <w:t>М. А. Васильевой. - М.: МОЗАИКА-СИНТЕЗ, 201</w:t>
      </w:r>
      <w:r w:rsidR="00AB3287">
        <w:rPr>
          <w:rFonts w:ascii="Times New Roman" w:eastAsia="Calibri" w:hAnsi="Times New Roman" w:cs="Century Schoolbook"/>
          <w:sz w:val="28"/>
          <w:szCs w:val="28"/>
        </w:rPr>
        <w:t>9</w:t>
      </w:r>
      <w:r w:rsidRPr="00AC7A92">
        <w:rPr>
          <w:rFonts w:ascii="Times New Roman" w:eastAsia="Calibri" w:hAnsi="Times New Roman" w:cs="Century Schoolbook"/>
          <w:sz w:val="28"/>
          <w:szCs w:val="28"/>
        </w:rPr>
        <w:t>.</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proofErr w:type="spellStart"/>
      <w:r w:rsidRPr="00AC7A92">
        <w:rPr>
          <w:rFonts w:ascii="Times New Roman" w:eastAsia="Times New Roman" w:hAnsi="Times New Roman" w:cs="Times New Roman"/>
          <w:sz w:val="28"/>
          <w:szCs w:val="28"/>
          <w:lang w:eastAsia="ru-RU"/>
        </w:rPr>
        <w:t>Гербова</w:t>
      </w:r>
      <w:proofErr w:type="spellEnd"/>
      <w:r w:rsidRPr="00AC7A92">
        <w:rPr>
          <w:rFonts w:ascii="Times New Roman" w:eastAsia="Times New Roman" w:hAnsi="Times New Roman" w:cs="Times New Roman"/>
          <w:sz w:val="28"/>
          <w:szCs w:val="28"/>
          <w:lang w:eastAsia="ru-RU"/>
        </w:rPr>
        <w:t xml:space="preserve"> В. В. Приобщение детей к художественной литературе. М.,</w:t>
      </w:r>
      <w:r w:rsidR="00AB3287" w:rsidRPr="00AC7A92">
        <w:rPr>
          <w:rFonts w:ascii="Times New Roman" w:eastAsia="Times New Roman" w:hAnsi="Times New Roman" w:cs="Times New Roman"/>
          <w:sz w:val="28"/>
          <w:szCs w:val="28"/>
          <w:lang w:eastAsia="ru-RU"/>
        </w:rPr>
        <w:t xml:space="preserve"> </w:t>
      </w:r>
      <w:r w:rsidRPr="00AC7A92">
        <w:rPr>
          <w:rFonts w:ascii="Times New Roman" w:eastAsia="Times New Roman" w:hAnsi="Times New Roman" w:cs="Times New Roman"/>
          <w:sz w:val="28"/>
          <w:szCs w:val="28"/>
          <w:lang w:eastAsia="ru-RU"/>
        </w:rPr>
        <w:t>2010.</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proofErr w:type="spellStart"/>
      <w:r w:rsidRPr="00AC7A92">
        <w:rPr>
          <w:rFonts w:ascii="Times New Roman" w:eastAsia="Times New Roman" w:hAnsi="Times New Roman" w:cs="Times New Roman"/>
          <w:sz w:val="28"/>
          <w:szCs w:val="28"/>
          <w:lang w:eastAsia="ru-RU"/>
        </w:rPr>
        <w:t>Гербова</w:t>
      </w:r>
      <w:proofErr w:type="spellEnd"/>
      <w:r w:rsidRPr="00AC7A92">
        <w:rPr>
          <w:rFonts w:ascii="Times New Roman" w:eastAsia="Times New Roman" w:hAnsi="Times New Roman" w:cs="Times New Roman"/>
          <w:sz w:val="28"/>
          <w:szCs w:val="28"/>
          <w:lang w:eastAsia="ru-RU"/>
        </w:rPr>
        <w:t xml:space="preserve"> В. В. Развитие речи в детском саду. М., 20</w:t>
      </w:r>
      <w:r w:rsidR="00AB3287">
        <w:rPr>
          <w:rFonts w:ascii="Times New Roman" w:eastAsia="Times New Roman" w:hAnsi="Times New Roman" w:cs="Times New Roman"/>
          <w:sz w:val="28"/>
          <w:szCs w:val="28"/>
          <w:lang w:eastAsia="ru-RU"/>
        </w:rPr>
        <w:t>16</w:t>
      </w:r>
      <w:r w:rsidRPr="00AC7A92">
        <w:rPr>
          <w:rFonts w:ascii="Times New Roman" w:eastAsia="Times New Roman" w:hAnsi="Times New Roman" w:cs="Times New Roman"/>
          <w:sz w:val="28"/>
          <w:szCs w:val="28"/>
          <w:lang w:eastAsia="ru-RU"/>
        </w:rPr>
        <w:t>.</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 xml:space="preserve">Гришина Г. Н. Игры </w:t>
      </w:r>
      <w:r w:rsidR="00AB3287">
        <w:rPr>
          <w:rFonts w:ascii="Times New Roman" w:eastAsia="Times New Roman" w:hAnsi="Times New Roman" w:cs="Times New Roman"/>
          <w:sz w:val="28"/>
          <w:szCs w:val="28"/>
          <w:lang w:eastAsia="ru-RU"/>
        </w:rPr>
        <w:t>для детей на все времена М., 201</w:t>
      </w:r>
      <w:r w:rsidRPr="00AC7A92">
        <w:rPr>
          <w:rFonts w:ascii="Times New Roman" w:eastAsia="Times New Roman" w:hAnsi="Times New Roman" w:cs="Times New Roman"/>
          <w:sz w:val="28"/>
          <w:szCs w:val="28"/>
          <w:lang w:eastAsia="ru-RU"/>
        </w:rPr>
        <w:t>8.</w:t>
      </w:r>
    </w:p>
    <w:p w:rsidR="00AC7A92" w:rsidRPr="00AC7A92" w:rsidRDefault="00AC7A92" w:rsidP="00AC7A92">
      <w:pPr>
        <w:numPr>
          <w:ilvl w:val="0"/>
          <w:numId w:val="7"/>
        </w:numPr>
        <w:suppressAutoHyphens/>
        <w:spacing w:before="120" w:after="0" w:line="240" w:lineRule="auto"/>
        <w:jc w:val="both"/>
        <w:rPr>
          <w:rFonts w:ascii="Calibri" w:eastAsia="Times New Roman" w:hAnsi="Calibri" w:cs="Times New Roman"/>
          <w:lang w:eastAsia="ru-RU"/>
        </w:rPr>
      </w:pPr>
      <w:proofErr w:type="spellStart"/>
      <w:r w:rsidRPr="00AC7A92">
        <w:rPr>
          <w:rFonts w:ascii="Times New Roman" w:eastAsia="Times New Roman" w:hAnsi="Times New Roman" w:cs="Times New Roman"/>
          <w:sz w:val="28"/>
          <w:szCs w:val="28"/>
          <w:lang w:eastAsia="ru-RU"/>
        </w:rPr>
        <w:t>Маханёва</w:t>
      </w:r>
      <w:proofErr w:type="spellEnd"/>
      <w:r w:rsidRPr="00AC7A92">
        <w:rPr>
          <w:rFonts w:ascii="Times New Roman" w:eastAsia="Times New Roman" w:hAnsi="Times New Roman" w:cs="Times New Roman"/>
          <w:sz w:val="28"/>
          <w:szCs w:val="28"/>
          <w:lang w:eastAsia="ru-RU"/>
        </w:rPr>
        <w:t xml:space="preserve"> М.Д. Театрализованные занятия в детско</w:t>
      </w:r>
      <w:r w:rsidR="00AD05C7">
        <w:rPr>
          <w:rFonts w:ascii="Times New Roman" w:eastAsia="Times New Roman" w:hAnsi="Times New Roman" w:cs="Times New Roman"/>
          <w:sz w:val="28"/>
          <w:szCs w:val="28"/>
          <w:lang w:eastAsia="ru-RU"/>
        </w:rPr>
        <w:t xml:space="preserve">м </w:t>
      </w:r>
      <w:proofErr w:type="gramStart"/>
      <w:r w:rsidR="00AD05C7">
        <w:rPr>
          <w:rFonts w:ascii="Times New Roman" w:eastAsia="Times New Roman" w:hAnsi="Times New Roman" w:cs="Times New Roman"/>
          <w:sz w:val="28"/>
          <w:szCs w:val="28"/>
          <w:lang w:eastAsia="ru-RU"/>
        </w:rPr>
        <w:t>саду:,</w:t>
      </w:r>
      <w:proofErr w:type="gramEnd"/>
      <w:r w:rsidR="00AD05C7">
        <w:rPr>
          <w:rFonts w:ascii="Times New Roman" w:eastAsia="Times New Roman" w:hAnsi="Times New Roman" w:cs="Times New Roman"/>
          <w:sz w:val="28"/>
          <w:szCs w:val="28"/>
          <w:lang w:eastAsia="ru-RU"/>
        </w:rPr>
        <w:t>2009</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proofErr w:type="spellStart"/>
      <w:r w:rsidRPr="00AC7A92">
        <w:rPr>
          <w:rFonts w:ascii="Times New Roman" w:eastAsia="Times New Roman" w:hAnsi="Times New Roman" w:cs="Times New Roman"/>
          <w:sz w:val="28"/>
          <w:szCs w:val="28"/>
          <w:lang w:eastAsia="ru-RU"/>
        </w:rPr>
        <w:t>Н.П.Ильчук</w:t>
      </w:r>
      <w:proofErr w:type="spellEnd"/>
      <w:r w:rsidRPr="00AC7A92">
        <w:rPr>
          <w:rFonts w:ascii="Times New Roman" w:eastAsia="Times New Roman" w:hAnsi="Times New Roman" w:cs="Times New Roman"/>
          <w:sz w:val="28"/>
          <w:szCs w:val="28"/>
          <w:lang w:eastAsia="ru-RU"/>
        </w:rPr>
        <w:t xml:space="preserve">, </w:t>
      </w:r>
      <w:proofErr w:type="spellStart"/>
      <w:r w:rsidRPr="00AC7A92">
        <w:rPr>
          <w:rFonts w:ascii="Times New Roman" w:eastAsia="Times New Roman" w:hAnsi="Times New Roman" w:cs="Times New Roman"/>
          <w:sz w:val="28"/>
          <w:szCs w:val="28"/>
          <w:lang w:eastAsia="ru-RU"/>
        </w:rPr>
        <w:t>В.В.Гербова</w:t>
      </w:r>
      <w:proofErr w:type="spellEnd"/>
      <w:r w:rsidRPr="00AC7A92">
        <w:rPr>
          <w:rFonts w:ascii="Times New Roman" w:eastAsia="Times New Roman" w:hAnsi="Times New Roman" w:cs="Times New Roman"/>
          <w:sz w:val="28"/>
          <w:szCs w:val="28"/>
          <w:lang w:eastAsia="ru-RU"/>
        </w:rPr>
        <w:t xml:space="preserve"> Хрестоматия для дошкольников. М. 2001.</w:t>
      </w:r>
    </w:p>
    <w:p w:rsidR="00AC7A92" w:rsidRPr="00AD05C7" w:rsidRDefault="00AC7A92" w:rsidP="00AD05C7">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proofErr w:type="spellStart"/>
      <w:r w:rsidRPr="00AC7A92">
        <w:rPr>
          <w:rFonts w:ascii="Times New Roman" w:eastAsia="Times New Roman" w:hAnsi="Times New Roman" w:cs="Times New Roman"/>
          <w:sz w:val="28"/>
          <w:szCs w:val="28"/>
          <w:lang w:eastAsia="ru-RU"/>
        </w:rPr>
        <w:t>Маханева</w:t>
      </w:r>
      <w:proofErr w:type="spellEnd"/>
      <w:r w:rsidRPr="00AC7A92">
        <w:rPr>
          <w:rFonts w:ascii="Times New Roman" w:eastAsia="Times New Roman" w:hAnsi="Times New Roman" w:cs="Times New Roman"/>
          <w:sz w:val="28"/>
          <w:szCs w:val="28"/>
          <w:lang w:eastAsia="ru-RU"/>
        </w:rPr>
        <w:t xml:space="preserve"> М.Д. Театрализованные занятия в детском саду. М., 200</w:t>
      </w:r>
      <w:r w:rsidR="00AD05C7">
        <w:rPr>
          <w:rFonts w:ascii="Times New Roman" w:eastAsia="Times New Roman" w:hAnsi="Times New Roman" w:cs="Times New Roman"/>
          <w:sz w:val="28"/>
          <w:szCs w:val="28"/>
          <w:lang w:eastAsia="ru-RU"/>
        </w:rPr>
        <w:t>8</w:t>
      </w:r>
      <w:r w:rsidRPr="00AC7A92">
        <w:rPr>
          <w:rFonts w:ascii="Times New Roman" w:eastAsia="Times New Roman" w:hAnsi="Times New Roman" w:cs="Times New Roman"/>
          <w:sz w:val="28"/>
          <w:szCs w:val="28"/>
          <w:lang w:eastAsia="ru-RU"/>
        </w:rPr>
        <w:t>.</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Минаева В.М. Развитие эмоций дошкольников. М.,  1999.</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Петрова Т.И., Сергеева Е.А., Петрова Е.С. Театрализованные игры в детском саду. М., 20</w:t>
      </w:r>
      <w:r w:rsidR="00AD05C7">
        <w:rPr>
          <w:rFonts w:ascii="Times New Roman" w:eastAsia="Times New Roman" w:hAnsi="Times New Roman" w:cs="Times New Roman"/>
          <w:sz w:val="28"/>
          <w:szCs w:val="28"/>
          <w:lang w:eastAsia="ru-RU"/>
        </w:rPr>
        <w:t>15</w:t>
      </w:r>
      <w:r w:rsidRPr="00AC7A92">
        <w:rPr>
          <w:rFonts w:ascii="Times New Roman" w:eastAsia="Times New Roman" w:hAnsi="Times New Roman" w:cs="Times New Roman"/>
          <w:sz w:val="28"/>
          <w:szCs w:val="28"/>
          <w:lang w:eastAsia="ru-RU"/>
        </w:rPr>
        <w:t>.</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proofErr w:type="spellStart"/>
      <w:r w:rsidRPr="00AC7A92">
        <w:rPr>
          <w:rFonts w:ascii="Times New Roman" w:eastAsia="Times New Roman" w:hAnsi="Times New Roman" w:cs="Times New Roman"/>
          <w:sz w:val="28"/>
          <w:szCs w:val="28"/>
          <w:lang w:eastAsia="ru-RU"/>
        </w:rPr>
        <w:t>Н.Сорокина</w:t>
      </w:r>
      <w:proofErr w:type="spellEnd"/>
      <w:r w:rsidRPr="00AC7A92">
        <w:rPr>
          <w:rFonts w:ascii="Times New Roman" w:eastAsia="Times New Roman" w:hAnsi="Times New Roman" w:cs="Times New Roman"/>
          <w:sz w:val="28"/>
          <w:szCs w:val="28"/>
          <w:lang w:eastAsia="ru-RU"/>
        </w:rPr>
        <w:t xml:space="preserve">, Л. </w:t>
      </w:r>
      <w:proofErr w:type="spellStart"/>
      <w:r w:rsidRPr="00AC7A92">
        <w:rPr>
          <w:rFonts w:ascii="Times New Roman" w:eastAsia="Times New Roman" w:hAnsi="Times New Roman" w:cs="Times New Roman"/>
          <w:sz w:val="28"/>
          <w:szCs w:val="28"/>
          <w:lang w:eastAsia="ru-RU"/>
        </w:rPr>
        <w:t>Миланович</w:t>
      </w:r>
      <w:proofErr w:type="spellEnd"/>
      <w:r w:rsidRPr="00AC7A92">
        <w:rPr>
          <w:rFonts w:ascii="Times New Roman" w:eastAsia="Times New Roman" w:hAnsi="Times New Roman" w:cs="Times New Roman"/>
          <w:sz w:val="28"/>
          <w:szCs w:val="28"/>
          <w:lang w:eastAsia="ru-RU"/>
        </w:rPr>
        <w:t xml:space="preserve"> Кукольный театр для самых маленьких М., 2009.</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Хрестоматия по детской литературе. М., 199</w:t>
      </w:r>
      <w:r w:rsidR="00AD05C7">
        <w:rPr>
          <w:rFonts w:ascii="Times New Roman" w:eastAsia="Times New Roman" w:hAnsi="Times New Roman" w:cs="Times New Roman"/>
          <w:sz w:val="28"/>
          <w:szCs w:val="28"/>
          <w:lang w:eastAsia="ru-RU"/>
        </w:rPr>
        <w:t>8</w:t>
      </w:r>
      <w:r w:rsidRPr="00AC7A92">
        <w:rPr>
          <w:rFonts w:ascii="Times New Roman" w:eastAsia="Times New Roman" w:hAnsi="Times New Roman" w:cs="Times New Roman"/>
          <w:sz w:val="28"/>
          <w:szCs w:val="28"/>
          <w:lang w:eastAsia="ru-RU"/>
        </w:rPr>
        <w:t>.</w:t>
      </w:r>
    </w:p>
    <w:p w:rsidR="00AC7A92" w:rsidRP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Чурилова Э.Г. Методика и организация театрализованной деятельности дошкольников и младших школьников. М., 200</w:t>
      </w:r>
      <w:r w:rsidR="00AD05C7">
        <w:rPr>
          <w:rFonts w:ascii="Times New Roman" w:eastAsia="Times New Roman" w:hAnsi="Times New Roman" w:cs="Times New Roman"/>
          <w:sz w:val="28"/>
          <w:szCs w:val="28"/>
          <w:lang w:eastAsia="ru-RU"/>
        </w:rPr>
        <w:t>6</w:t>
      </w:r>
      <w:r w:rsidRPr="00AC7A92">
        <w:rPr>
          <w:rFonts w:ascii="Times New Roman" w:eastAsia="Times New Roman" w:hAnsi="Times New Roman" w:cs="Times New Roman"/>
          <w:sz w:val="28"/>
          <w:szCs w:val="28"/>
          <w:lang w:eastAsia="ru-RU"/>
        </w:rPr>
        <w:t>.</w:t>
      </w:r>
    </w:p>
    <w:p w:rsidR="00AC7A92" w:rsidRDefault="00AC7A92" w:rsidP="00AC7A92">
      <w:pPr>
        <w:numPr>
          <w:ilvl w:val="0"/>
          <w:numId w:val="7"/>
        </w:numPr>
        <w:suppressAutoHyphens/>
        <w:spacing w:before="120" w:after="0" w:line="240" w:lineRule="auto"/>
        <w:jc w:val="both"/>
        <w:rPr>
          <w:rFonts w:ascii="Times New Roman" w:eastAsia="Times New Roman" w:hAnsi="Times New Roman" w:cs="Times New Roman"/>
          <w:sz w:val="28"/>
          <w:szCs w:val="28"/>
          <w:lang w:eastAsia="ru-RU"/>
        </w:rPr>
      </w:pPr>
      <w:r w:rsidRPr="00AC7A92">
        <w:rPr>
          <w:rFonts w:ascii="Times New Roman" w:eastAsia="Times New Roman" w:hAnsi="Times New Roman" w:cs="Times New Roman"/>
          <w:sz w:val="28"/>
          <w:szCs w:val="28"/>
          <w:lang w:eastAsia="ru-RU"/>
        </w:rPr>
        <w:t>Эмоциональное развитие дошкольника. М., 1985.</w:t>
      </w:r>
    </w:p>
    <w:p w:rsidR="001C3490" w:rsidRDefault="001C3490" w:rsidP="00641F32">
      <w:pPr>
        <w:suppressAutoHyphens/>
        <w:spacing w:before="120" w:after="0" w:line="240" w:lineRule="auto"/>
        <w:ind w:left="720"/>
        <w:jc w:val="both"/>
        <w:rPr>
          <w:rFonts w:ascii="Times New Roman" w:eastAsia="Times New Roman" w:hAnsi="Times New Roman" w:cs="Times New Roman"/>
          <w:sz w:val="28"/>
          <w:szCs w:val="28"/>
          <w:lang w:eastAsia="ru-RU"/>
        </w:rPr>
      </w:pPr>
    </w:p>
    <w:p w:rsidR="00382FC5" w:rsidRDefault="00382FC5" w:rsidP="00382FC5">
      <w:pPr>
        <w:suppressAutoHyphens/>
        <w:spacing w:before="120" w:after="0" w:line="240" w:lineRule="auto"/>
        <w:jc w:val="both"/>
        <w:rPr>
          <w:rFonts w:ascii="Times New Roman" w:eastAsia="Times New Roman" w:hAnsi="Times New Roman" w:cs="Times New Roman"/>
          <w:sz w:val="28"/>
          <w:szCs w:val="28"/>
          <w:lang w:eastAsia="ru-RU"/>
        </w:rPr>
      </w:pPr>
    </w:p>
    <w:p w:rsidR="00382FC5" w:rsidRDefault="00382FC5" w:rsidP="00382FC5">
      <w:pPr>
        <w:suppressAutoHyphens/>
        <w:spacing w:before="120" w:after="0" w:line="240" w:lineRule="auto"/>
        <w:jc w:val="both"/>
        <w:rPr>
          <w:rFonts w:ascii="Times New Roman" w:eastAsia="Times New Roman" w:hAnsi="Times New Roman" w:cs="Times New Roman"/>
          <w:sz w:val="28"/>
          <w:szCs w:val="28"/>
          <w:lang w:eastAsia="ru-RU"/>
        </w:rPr>
      </w:pPr>
    </w:p>
    <w:p w:rsidR="00382FC5" w:rsidRDefault="00382FC5" w:rsidP="00382FC5">
      <w:pPr>
        <w:suppressAutoHyphens/>
        <w:spacing w:before="120" w:after="0" w:line="240" w:lineRule="auto"/>
        <w:jc w:val="both"/>
        <w:rPr>
          <w:rFonts w:ascii="Times New Roman" w:eastAsia="Times New Roman" w:hAnsi="Times New Roman" w:cs="Times New Roman"/>
          <w:sz w:val="28"/>
          <w:szCs w:val="28"/>
          <w:lang w:eastAsia="ru-RU"/>
        </w:rPr>
      </w:pPr>
    </w:p>
    <w:p w:rsidR="00382FC5" w:rsidRDefault="00382FC5" w:rsidP="00382FC5">
      <w:pPr>
        <w:suppressAutoHyphens/>
        <w:spacing w:before="120" w:after="0" w:line="240" w:lineRule="auto"/>
        <w:jc w:val="both"/>
        <w:rPr>
          <w:rFonts w:ascii="Times New Roman" w:eastAsia="Times New Roman" w:hAnsi="Times New Roman" w:cs="Times New Roman"/>
          <w:sz w:val="28"/>
          <w:szCs w:val="28"/>
          <w:lang w:eastAsia="ru-RU"/>
        </w:rPr>
      </w:pPr>
    </w:p>
    <w:p w:rsidR="0059281F" w:rsidRPr="00641F32" w:rsidRDefault="00641F32" w:rsidP="00641F32">
      <w:pPr>
        <w:tabs>
          <w:tab w:val="left" w:pos="3345"/>
          <w:tab w:val="center" w:pos="7342"/>
        </w:tabs>
        <w:spacing w:after="0" w:line="240" w:lineRule="auto"/>
        <w:rPr>
          <w:rFonts w:ascii="Calibri" w:eastAsia="Times New Roman" w:hAnsi="Calibri" w:cs="Times New Roman"/>
          <w:sz w:val="40"/>
          <w:szCs w:val="40"/>
          <w:lang w:eastAsia="ru-RU"/>
        </w:rPr>
        <w:sectPr w:rsidR="0059281F" w:rsidRPr="00641F32" w:rsidSect="0046513D">
          <w:pgSz w:w="16838" w:h="11906" w:orient="landscape"/>
          <w:pgMar w:top="851" w:right="1077" w:bottom="851" w:left="1077"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pPr>
      <w:r>
        <w:rPr>
          <w:rFonts w:ascii="Calibri" w:eastAsia="Times New Roman" w:hAnsi="Calibri" w:cs="Times New Roman"/>
          <w:b/>
          <w:color w:val="0070C0"/>
          <w:sz w:val="40"/>
          <w:szCs w:val="40"/>
          <w:lang w:eastAsia="ru-RU"/>
        </w:rPr>
        <w:tab/>
      </w:r>
    </w:p>
    <w:tbl>
      <w:tblPr>
        <w:tblpPr w:leftFromText="180" w:rightFromText="180" w:vertAnchor="page" w:horzAnchor="margin" w:tblpXSpec="center" w:tblpY="706"/>
        <w:tblW w:w="1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2133"/>
        <w:gridCol w:w="5893"/>
        <w:gridCol w:w="6356"/>
      </w:tblGrid>
      <w:tr w:rsidR="0059281F" w:rsidTr="0059281F">
        <w:trPr>
          <w:trHeight w:val="551"/>
        </w:trPr>
        <w:tc>
          <w:tcPr>
            <w:tcW w:w="15779" w:type="dxa"/>
            <w:gridSpan w:val="4"/>
          </w:tcPr>
          <w:p w:rsidR="0059281F" w:rsidRPr="00AD05C7" w:rsidRDefault="0059281F" w:rsidP="0059281F">
            <w:pPr>
              <w:ind w:left="108"/>
              <w:jc w:val="center"/>
              <w:rPr>
                <w:rFonts w:ascii="Times New Roman" w:eastAsia="Times New Roman" w:hAnsi="Times New Roman" w:cs="Times New Roman"/>
                <w:color w:val="FF0000"/>
                <w:sz w:val="36"/>
                <w:szCs w:val="36"/>
                <w:lang w:eastAsia="ru-RU"/>
              </w:rPr>
            </w:pPr>
            <w:r w:rsidRPr="00AD05C7">
              <w:rPr>
                <w:rFonts w:ascii="Times New Roman" w:eastAsia="Times New Roman" w:hAnsi="Times New Roman" w:cs="Times New Roman"/>
                <w:b/>
                <w:color w:val="FF0000"/>
                <w:sz w:val="36"/>
                <w:szCs w:val="36"/>
                <w:lang w:eastAsia="ru-RU"/>
              </w:rPr>
              <w:lastRenderedPageBreak/>
              <w:t>ПЛАН  УГЛУБЛЁННОЙ РАБОТЫ «ТЕАТРАЛЬНЫЕ СТУПЕНЬКИ»</w:t>
            </w:r>
          </w:p>
        </w:tc>
      </w:tr>
      <w:tr w:rsidR="00382FC5" w:rsidRPr="00382FC5" w:rsidTr="0059281F">
        <w:trPr>
          <w:trHeight w:val="890"/>
        </w:trPr>
        <w:tc>
          <w:tcPr>
            <w:tcW w:w="1383" w:type="dxa"/>
          </w:tcPr>
          <w:p w:rsidR="00382FC5" w:rsidRPr="00AD05C7" w:rsidRDefault="00382FC5" w:rsidP="0059281F">
            <w:pPr>
              <w:jc w:val="center"/>
              <w:rPr>
                <w:rFonts w:ascii="Times New Roman" w:eastAsia="Times New Roman" w:hAnsi="Times New Roman" w:cs="Times New Roman"/>
                <w:b/>
                <w:sz w:val="24"/>
                <w:szCs w:val="24"/>
                <w:lang w:eastAsia="ru-RU"/>
              </w:rPr>
            </w:pPr>
            <w:r w:rsidRPr="00AD05C7">
              <w:rPr>
                <w:rFonts w:ascii="Times New Roman" w:eastAsia="Times New Roman" w:hAnsi="Times New Roman" w:cs="Times New Roman"/>
                <w:b/>
                <w:sz w:val="24"/>
                <w:szCs w:val="24"/>
                <w:lang w:eastAsia="ru-RU"/>
              </w:rPr>
              <w:t>№ ЗАНЯТИЯ</w:t>
            </w:r>
          </w:p>
        </w:tc>
        <w:tc>
          <w:tcPr>
            <w:tcW w:w="1860" w:type="dxa"/>
          </w:tcPr>
          <w:p w:rsidR="00382FC5" w:rsidRPr="00AD05C7" w:rsidRDefault="00382FC5" w:rsidP="0059281F">
            <w:pPr>
              <w:jc w:val="center"/>
              <w:rPr>
                <w:rFonts w:ascii="Times New Roman" w:eastAsia="Times New Roman" w:hAnsi="Times New Roman" w:cs="Times New Roman"/>
                <w:b/>
                <w:sz w:val="24"/>
                <w:szCs w:val="24"/>
                <w:lang w:eastAsia="ru-RU"/>
              </w:rPr>
            </w:pPr>
            <w:r w:rsidRPr="00AD05C7">
              <w:rPr>
                <w:rFonts w:ascii="Times New Roman" w:eastAsia="Times New Roman" w:hAnsi="Times New Roman" w:cs="Times New Roman"/>
                <w:b/>
                <w:sz w:val="24"/>
                <w:szCs w:val="24"/>
                <w:lang w:eastAsia="ru-RU"/>
              </w:rPr>
              <w:t>ЦЕЛЬ</w:t>
            </w:r>
          </w:p>
        </w:tc>
        <w:tc>
          <w:tcPr>
            <w:tcW w:w="6023" w:type="dxa"/>
          </w:tcPr>
          <w:p w:rsidR="00382FC5" w:rsidRPr="00AD05C7" w:rsidRDefault="00382FC5" w:rsidP="0059281F">
            <w:pPr>
              <w:jc w:val="center"/>
              <w:rPr>
                <w:rFonts w:ascii="Times New Roman" w:eastAsia="Times New Roman" w:hAnsi="Times New Roman" w:cs="Times New Roman"/>
                <w:b/>
                <w:sz w:val="24"/>
                <w:szCs w:val="24"/>
                <w:lang w:eastAsia="ru-RU"/>
              </w:rPr>
            </w:pPr>
            <w:r w:rsidRPr="00AD05C7">
              <w:rPr>
                <w:rFonts w:ascii="Times New Roman" w:eastAsia="Times New Roman" w:hAnsi="Times New Roman" w:cs="Times New Roman"/>
                <w:b/>
                <w:sz w:val="24"/>
                <w:szCs w:val="24"/>
                <w:lang w:eastAsia="ru-RU"/>
              </w:rPr>
              <w:t>ЗАДАЧИ</w:t>
            </w:r>
          </w:p>
        </w:tc>
        <w:tc>
          <w:tcPr>
            <w:tcW w:w="6513" w:type="dxa"/>
            <w:tcBorders>
              <w:bottom w:val="single" w:sz="4" w:space="0" w:color="auto"/>
            </w:tcBorders>
          </w:tcPr>
          <w:p w:rsidR="00382FC5" w:rsidRPr="00AD05C7" w:rsidRDefault="00382FC5" w:rsidP="0059281F">
            <w:pPr>
              <w:jc w:val="center"/>
              <w:rPr>
                <w:rFonts w:ascii="Times New Roman" w:eastAsia="Times New Roman" w:hAnsi="Times New Roman" w:cs="Times New Roman"/>
                <w:b/>
                <w:sz w:val="24"/>
                <w:szCs w:val="24"/>
                <w:lang w:eastAsia="ru-RU"/>
              </w:rPr>
            </w:pPr>
            <w:r w:rsidRPr="00AD05C7">
              <w:rPr>
                <w:rFonts w:ascii="Times New Roman" w:eastAsia="Times New Roman" w:hAnsi="Times New Roman" w:cs="Times New Roman"/>
                <w:b/>
                <w:sz w:val="24"/>
                <w:szCs w:val="24"/>
                <w:lang w:eastAsia="ru-RU"/>
              </w:rPr>
              <w:t>ОЖИДАЕМЫЙ РЕЗУЛЬТАТ</w:t>
            </w:r>
          </w:p>
        </w:tc>
      </w:tr>
      <w:tr w:rsidR="00382FC5" w:rsidRPr="00AD05C7" w:rsidTr="0059281F">
        <w:trPr>
          <w:trHeight w:val="279"/>
        </w:trPr>
        <w:tc>
          <w:tcPr>
            <w:tcW w:w="1383" w:type="dxa"/>
          </w:tcPr>
          <w:p w:rsidR="00382FC5" w:rsidRPr="00AD05C7" w:rsidRDefault="00382FC5" w:rsidP="0059281F">
            <w:pPr>
              <w:jc w:val="center"/>
              <w:rPr>
                <w:rFonts w:ascii="Times New Roman" w:eastAsia="Times New Roman" w:hAnsi="Times New Roman" w:cs="Times New Roman"/>
                <w:b/>
                <w:color w:val="FF0000"/>
                <w:sz w:val="28"/>
                <w:szCs w:val="28"/>
                <w:lang w:eastAsia="ru-RU"/>
              </w:rPr>
            </w:pPr>
            <w:r w:rsidRPr="00AD05C7">
              <w:rPr>
                <w:rFonts w:ascii="Times New Roman" w:eastAsia="Times New Roman" w:hAnsi="Times New Roman" w:cs="Times New Roman"/>
                <w:b/>
                <w:color w:val="FF0000"/>
                <w:sz w:val="28"/>
                <w:szCs w:val="28"/>
                <w:lang w:eastAsia="ru-RU"/>
              </w:rPr>
              <w:t>1.ЭТАП</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с</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 1</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по</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№36</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занятие</w:t>
            </w:r>
          </w:p>
          <w:p w:rsidR="00382FC5" w:rsidRPr="00AD05C7" w:rsidRDefault="00382FC5" w:rsidP="0059281F">
            <w:pPr>
              <w:rPr>
                <w:rFonts w:ascii="Times New Roman" w:eastAsia="Times New Roman" w:hAnsi="Times New Roman" w:cs="Times New Roman"/>
                <w:sz w:val="28"/>
                <w:szCs w:val="28"/>
                <w:lang w:eastAsia="ru-RU"/>
              </w:rPr>
            </w:pPr>
          </w:p>
        </w:tc>
        <w:tc>
          <w:tcPr>
            <w:tcW w:w="1860" w:type="dxa"/>
          </w:tcPr>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Формировать у детей простейшие образно-выразительные умения (уметь имитировать характерные движения сказочных героев и животных).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rPr>
                <w:rFonts w:ascii="Times New Roman" w:eastAsia="Times New Roman" w:hAnsi="Times New Roman" w:cs="Times New Roman"/>
                <w:b/>
                <w:sz w:val="28"/>
                <w:szCs w:val="28"/>
                <w:lang w:eastAsia="ru-RU"/>
              </w:rPr>
            </w:pPr>
          </w:p>
        </w:tc>
        <w:tc>
          <w:tcPr>
            <w:tcW w:w="6023" w:type="dxa"/>
          </w:tcPr>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пробуждение у детей интереса к театрализованной деятельности, создание условий для ее проведения.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развивать умения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 вызывать желания действовать с элементами костюмов (шапочки, воротнички и т. д.) и атрибутами как внешними символами роли.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 поддерживать стремление импровизировать на несложные сюжеты песен, сказок; желания выступать перед сверстниками.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 способствовать развитию навыков выразительной и эмоциональной передачи игровых и сказочных образов.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 формировать навыки более точного выполнения движений, передающих характер изображаемых животных</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 стимулировать самостоятельное выполнение </w:t>
            </w:r>
            <w:r w:rsidRPr="00AD05C7">
              <w:rPr>
                <w:rFonts w:ascii="Times New Roman" w:eastAsia="Times New Roman" w:hAnsi="Times New Roman" w:cs="Times New Roman"/>
                <w:sz w:val="28"/>
                <w:szCs w:val="28"/>
                <w:lang w:eastAsia="ru-RU"/>
              </w:rPr>
              <w:lastRenderedPageBreak/>
              <w:t xml:space="preserve">танцевальных движений, передающих характер персонажа, под плясовые мелодии.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rPr>
                <w:rFonts w:ascii="Times New Roman" w:eastAsia="Times New Roman" w:hAnsi="Times New Roman" w:cs="Times New Roman"/>
                <w:b/>
                <w:sz w:val="28"/>
                <w:szCs w:val="28"/>
                <w:lang w:eastAsia="ru-RU"/>
              </w:rPr>
            </w:pPr>
          </w:p>
        </w:tc>
        <w:tc>
          <w:tcPr>
            <w:tcW w:w="6513" w:type="dxa"/>
            <w:tcBorders>
              <w:top w:val="single" w:sz="4" w:space="0" w:color="auto"/>
            </w:tcBorders>
          </w:tcPr>
          <w:p w:rsidR="00382FC5" w:rsidRPr="00AD05C7" w:rsidRDefault="00382FC5" w:rsidP="0059281F">
            <w:pPr>
              <w:spacing w:after="0" w:line="240" w:lineRule="auto"/>
              <w:contextualSpacing/>
              <w:mirrorIndents/>
              <w:rPr>
                <w:rFonts w:ascii="Times New Roman" w:eastAsia="Times New Roman" w:hAnsi="Times New Roman" w:cs="Times New Roman"/>
                <w:sz w:val="28"/>
                <w:szCs w:val="28"/>
                <w:u w:val="single"/>
                <w:lang w:eastAsia="ru-RU"/>
              </w:rPr>
            </w:pPr>
            <w:r w:rsidRPr="00AD05C7">
              <w:rPr>
                <w:rFonts w:ascii="Times New Roman" w:eastAsia="Times New Roman" w:hAnsi="Times New Roman" w:cs="Times New Roman"/>
                <w:sz w:val="28"/>
                <w:szCs w:val="28"/>
                <w:u w:val="single"/>
                <w:lang w:eastAsia="ru-RU"/>
              </w:rPr>
              <w:lastRenderedPageBreak/>
              <w:t>РАЗВИТИЕ МЫСЛИТЕЛЬНЫХ ПРОЦЕССОВ:</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повышение интереса у детей к театральному искусству;</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сформированы способности анализировать героев сказок, делать простейшие обобщения;</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дети умеют применять в спектаклях инсценировках полученные знания о различных эмоциональных состояниях и характере героев, используют различные средства выразительности речи;</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u w:val="single"/>
                <w:lang w:eastAsia="ru-RU"/>
              </w:rPr>
            </w:pPr>
            <w:r w:rsidRPr="00AD05C7">
              <w:rPr>
                <w:rFonts w:ascii="Times New Roman" w:eastAsia="Times New Roman" w:hAnsi="Times New Roman" w:cs="Times New Roman"/>
                <w:sz w:val="28"/>
                <w:szCs w:val="28"/>
                <w:u w:val="single"/>
                <w:lang w:eastAsia="ru-RU"/>
              </w:rPr>
              <w:t xml:space="preserve"> РАЗВИТИЕ РЕЧЕВЫХ УМЕНИЙ: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-проявляют умение взаимодействовать и ладить со сверстниками в непродолжительных инсценировках или драматизациях;</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-умеют делиться своими впечатлениями с воспитателями и родителями;</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-пересказывают содержание произведения с опорой на рисунки в книге, с использованием настольного или магнитного театров, на вопросы воспитателя;</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могут исполнить небольшую роль в инсценировках или драматизациях при помощи взрослого.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u w:val="single"/>
                <w:lang w:eastAsia="ru-RU"/>
              </w:rPr>
            </w:pPr>
            <w:r w:rsidRPr="00AD05C7">
              <w:rPr>
                <w:rFonts w:ascii="Times New Roman" w:eastAsia="Times New Roman" w:hAnsi="Times New Roman" w:cs="Times New Roman"/>
                <w:sz w:val="28"/>
                <w:szCs w:val="28"/>
                <w:lang w:eastAsia="ru-RU"/>
              </w:rPr>
              <w:t xml:space="preserve"> </w:t>
            </w:r>
            <w:r w:rsidRPr="00AD05C7">
              <w:rPr>
                <w:rFonts w:ascii="Times New Roman" w:eastAsia="Times New Roman" w:hAnsi="Times New Roman" w:cs="Times New Roman"/>
                <w:sz w:val="28"/>
                <w:szCs w:val="28"/>
                <w:u w:val="single"/>
                <w:lang w:eastAsia="ru-RU"/>
              </w:rPr>
              <w:t>РАЗВИТИЕ ДВИГАТЕЛЬНЫХ НАВЫКОВ:</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-способны выразительно и эмоционально передавать игровые и сказочные образы: идет медведь, крадется кошка, бегают мышата, скачет </w:t>
            </w:r>
            <w:r w:rsidRPr="00AD05C7">
              <w:rPr>
                <w:rFonts w:ascii="Times New Roman" w:eastAsia="Times New Roman" w:hAnsi="Times New Roman" w:cs="Times New Roman"/>
                <w:sz w:val="28"/>
                <w:szCs w:val="28"/>
                <w:lang w:eastAsia="ru-RU"/>
              </w:rPr>
              <w:lastRenderedPageBreak/>
              <w:t xml:space="preserve">зайка, ходит петушок, клюют зернышки цыплята, летают птички и т. д.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могут самостоятельно выполнять танцевальные движения под плясовые мелодии;</w:t>
            </w:r>
          </w:p>
          <w:p w:rsidR="0059281F"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-умеют выполнять движения, передающие характер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изображаемых животных.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w:t>
            </w:r>
          </w:p>
          <w:p w:rsidR="00382FC5" w:rsidRPr="00AD05C7" w:rsidRDefault="00382FC5" w:rsidP="0059281F">
            <w:pPr>
              <w:rPr>
                <w:rFonts w:ascii="Times New Roman" w:eastAsia="Times New Roman" w:hAnsi="Times New Roman" w:cs="Times New Roman"/>
                <w:b/>
                <w:sz w:val="28"/>
                <w:szCs w:val="28"/>
                <w:lang w:eastAsia="ru-RU"/>
              </w:rPr>
            </w:pPr>
          </w:p>
        </w:tc>
      </w:tr>
      <w:tr w:rsidR="00382FC5" w:rsidRPr="00AD05C7" w:rsidTr="0059281F">
        <w:trPr>
          <w:trHeight w:val="5055"/>
        </w:trPr>
        <w:tc>
          <w:tcPr>
            <w:tcW w:w="1383" w:type="dxa"/>
          </w:tcPr>
          <w:p w:rsidR="00382FC5" w:rsidRPr="00AD05C7" w:rsidRDefault="00382FC5" w:rsidP="0059281F">
            <w:pPr>
              <w:jc w:val="center"/>
              <w:rPr>
                <w:rFonts w:ascii="Times New Roman" w:eastAsia="Times New Roman" w:hAnsi="Times New Roman" w:cs="Times New Roman"/>
                <w:b/>
                <w:color w:val="FF0000"/>
                <w:sz w:val="28"/>
                <w:szCs w:val="28"/>
                <w:lang w:eastAsia="ru-RU"/>
              </w:rPr>
            </w:pPr>
            <w:r w:rsidRPr="00AD05C7">
              <w:rPr>
                <w:rFonts w:ascii="Times New Roman" w:eastAsia="Times New Roman" w:hAnsi="Times New Roman" w:cs="Times New Roman"/>
                <w:b/>
                <w:color w:val="FF0000"/>
                <w:sz w:val="28"/>
                <w:szCs w:val="28"/>
                <w:lang w:eastAsia="ru-RU"/>
              </w:rPr>
              <w:lastRenderedPageBreak/>
              <w:t>2.ЭТАП</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с</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№37</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по</w:t>
            </w:r>
          </w:p>
          <w:p w:rsidR="00382FC5" w:rsidRPr="00AD05C7" w:rsidRDefault="00382FC5" w:rsidP="0059281F">
            <w:pPr>
              <w:jc w:val="center"/>
              <w:rPr>
                <w:rFonts w:ascii="Times New Roman" w:eastAsia="Times New Roman" w:hAnsi="Times New Roman" w:cs="Times New Roman"/>
                <w:i/>
                <w:sz w:val="28"/>
                <w:szCs w:val="28"/>
                <w:lang w:eastAsia="ru-RU"/>
              </w:rPr>
            </w:pPr>
            <w:r w:rsidRPr="00AD05C7">
              <w:rPr>
                <w:rFonts w:ascii="Times New Roman" w:eastAsia="Times New Roman" w:hAnsi="Times New Roman" w:cs="Times New Roman"/>
                <w:i/>
                <w:sz w:val="28"/>
                <w:szCs w:val="28"/>
                <w:lang w:eastAsia="ru-RU"/>
              </w:rPr>
              <w:t>№96</w:t>
            </w:r>
          </w:p>
          <w:p w:rsidR="00382FC5" w:rsidRPr="00AD05C7" w:rsidRDefault="00382FC5" w:rsidP="0059281F">
            <w:pPr>
              <w:jc w:val="center"/>
              <w:rPr>
                <w:rFonts w:ascii="Times New Roman" w:eastAsia="Times New Roman" w:hAnsi="Times New Roman" w:cs="Times New Roman"/>
                <w:sz w:val="28"/>
                <w:szCs w:val="28"/>
                <w:lang w:eastAsia="ru-RU"/>
              </w:rPr>
            </w:pPr>
            <w:r w:rsidRPr="00AD05C7">
              <w:rPr>
                <w:rFonts w:ascii="Times New Roman" w:eastAsia="Times New Roman" w:hAnsi="Times New Roman" w:cs="Times New Roman"/>
                <w:i/>
                <w:sz w:val="28"/>
                <w:szCs w:val="28"/>
                <w:lang w:eastAsia="ru-RU"/>
              </w:rPr>
              <w:t>занятие</w:t>
            </w:r>
          </w:p>
        </w:tc>
        <w:tc>
          <w:tcPr>
            <w:tcW w:w="1860" w:type="dxa"/>
          </w:tcPr>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Обучать детей элементам художественно-образных выразительных средств (интонации, мимике и пантомиме). </w:t>
            </w:r>
          </w:p>
          <w:p w:rsidR="00382FC5" w:rsidRPr="00AD05C7" w:rsidRDefault="00382FC5" w:rsidP="0059281F">
            <w:pPr>
              <w:rPr>
                <w:rFonts w:ascii="Times New Roman" w:eastAsia="Times New Roman" w:hAnsi="Times New Roman" w:cs="Times New Roman"/>
                <w:b/>
                <w:sz w:val="28"/>
                <w:szCs w:val="28"/>
                <w:lang w:eastAsia="ru-RU"/>
              </w:rPr>
            </w:pPr>
          </w:p>
        </w:tc>
        <w:tc>
          <w:tcPr>
            <w:tcW w:w="6023" w:type="dxa"/>
          </w:tcPr>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roofErr w:type="gramStart"/>
            <w:r w:rsidRPr="00AD05C7">
              <w:rPr>
                <w:rFonts w:ascii="Times New Roman" w:eastAsia="Times New Roman" w:hAnsi="Times New Roman" w:cs="Times New Roman"/>
                <w:sz w:val="28"/>
                <w:szCs w:val="28"/>
                <w:lang w:eastAsia="ru-RU"/>
              </w:rPr>
              <w:t>) ;</w:t>
            </w:r>
            <w:proofErr w:type="gramEnd"/>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r w:rsidR="0059281F" w:rsidRPr="00AD05C7">
              <w:rPr>
                <w:rFonts w:ascii="Times New Roman" w:eastAsia="Times New Roman" w:hAnsi="Times New Roman" w:cs="Times New Roman"/>
                <w:sz w:val="28"/>
                <w:szCs w:val="28"/>
                <w:lang w:eastAsia="ru-RU"/>
              </w:rPr>
              <w:t>;</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lastRenderedPageBreak/>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-учить чувствовать и понимать эмоциональное состояние героя, вступать в ролевое взаимодействие с другими персонажами;</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roofErr w:type="gramStart"/>
            <w:r w:rsidRPr="00AD05C7">
              <w:rPr>
                <w:rFonts w:ascii="Times New Roman" w:eastAsia="Times New Roman" w:hAnsi="Times New Roman" w:cs="Times New Roman"/>
                <w:sz w:val="28"/>
                <w:szCs w:val="28"/>
                <w:lang w:eastAsia="ru-RU"/>
              </w:rPr>
              <w:t>) ;</w:t>
            </w:r>
            <w:proofErr w:type="gramEnd"/>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-развивать умение инсценировать песни и ставить небольшие музыкальные спектакли. </w:t>
            </w:r>
          </w:p>
          <w:p w:rsidR="00382FC5" w:rsidRPr="00AD05C7" w:rsidRDefault="00382FC5" w:rsidP="0059281F">
            <w:pPr>
              <w:rPr>
                <w:rFonts w:ascii="Times New Roman" w:eastAsia="Times New Roman" w:hAnsi="Times New Roman" w:cs="Times New Roman"/>
                <w:b/>
                <w:sz w:val="28"/>
                <w:szCs w:val="28"/>
                <w:lang w:eastAsia="ru-RU"/>
              </w:rPr>
            </w:pPr>
          </w:p>
        </w:tc>
        <w:tc>
          <w:tcPr>
            <w:tcW w:w="6513" w:type="dxa"/>
          </w:tcPr>
          <w:p w:rsidR="00382FC5" w:rsidRPr="00AD05C7" w:rsidRDefault="00382FC5" w:rsidP="0059281F">
            <w:pPr>
              <w:spacing w:after="0" w:line="240" w:lineRule="auto"/>
              <w:contextualSpacing/>
              <w:mirrorIndents/>
              <w:rPr>
                <w:rFonts w:ascii="Times New Roman" w:eastAsia="Times New Roman" w:hAnsi="Times New Roman" w:cs="Times New Roman"/>
                <w:sz w:val="28"/>
                <w:szCs w:val="28"/>
                <w:u w:val="single"/>
                <w:lang w:eastAsia="ru-RU"/>
              </w:rPr>
            </w:pPr>
            <w:r w:rsidRPr="00AD05C7">
              <w:rPr>
                <w:rFonts w:ascii="Times New Roman" w:eastAsia="Times New Roman" w:hAnsi="Times New Roman" w:cs="Times New Roman"/>
                <w:sz w:val="28"/>
                <w:szCs w:val="28"/>
                <w:u w:val="single"/>
                <w:lang w:eastAsia="ru-RU"/>
              </w:rPr>
              <w:lastRenderedPageBreak/>
              <w:t>РАЗВИТИЕ МЫСЛИТЕЛЬНЫХ ПРОЦЕССОВ:</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-умеют проявлять интерес к информации, получаемой в процессе общения;</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-эмоционально откликаются на переживания персонажей сказок, которые готовятся к постановке;</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-понимают и употребляют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-проявляют умение объединяться с детьми для совместных действий;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-разделяют игровые и реальные взаимодействия;</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-умеют планировать последовательность действий;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-проявляют инициативу в выборе роли, сюжета, средств перевоплощения в театрализованных играх;</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-взаимодействуя со сверстниками, проявляют инициативу и предлагают новые роли или действия, обогащают сюжет;</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lastRenderedPageBreak/>
              <w:t>-адекватно воспринимают в театре художественный образ;</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в театрализованных играх воплощаются в роли, используя художественные выразительные средства (интонация, мимика</w:t>
            </w:r>
            <w:proofErr w:type="gramStart"/>
            <w:r w:rsidRPr="00AD05C7">
              <w:rPr>
                <w:rFonts w:ascii="Times New Roman" w:eastAsia="Times New Roman" w:hAnsi="Times New Roman" w:cs="Times New Roman"/>
                <w:sz w:val="28"/>
                <w:szCs w:val="28"/>
                <w:lang w:eastAsia="ru-RU"/>
              </w:rPr>
              <w:t>) .</w:t>
            </w:r>
            <w:proofErr w:type="gramEnd"/>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u w:val="single"/>
                <w:lang w:eastAsia="ru-RU"/>
              </w:rPr>
            </w:pPr>
            <w:r w:rsidRPr="00AD05C7">
              <w:rPr>
                <w:rFonts w:ascii="Times New Roman" w:eastAsia="Times New Roman" w:hAnsi="Times New Roman" w:cs="Times New Roman"/>
                <w:sz w:val="28"/>
                <w:szCs w:val="28"/>
                <w:lang w:eastAsia="ru-RU"/>
              </w:rPr>
              <w:t xml:space="preserve"> </w:t>
            </w:r>
            <w:r w:rsidRPr="00AD05C7">
              <w:rPr>
                <w:rFonts w:ascii="Times New Roman" w:eastAsia="Times New Roman" w:hAnsi="Times New Roman" w:cs="Times New Roman"/>
                <w:sz w:val="28"/>
                <w:szCs w:val="28"/>
                <w:u w:val="single"/>
                <w:lang w:eastAsia="ru-RU"/>
              </w:rPr>
              <w:t>РАЗВИТИЕ РЕЧЕВЫХ УМЕНИЙ: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-в театрализованных играх умеют интонационно выделять речь персонажей;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-способны самостоятельно придумать небольшую сказку на заданную тему;</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-могут описать предмет, картину, составить рассказ по картинке, пересказать отрывок из сказки;</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-имеют простейшие представления о театральных профессиях и могут о них рассказать;</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-понимают и употребляют слова-антонимы; умеют образовывать новые слова по аналогии со знакомыми словами;</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-могут назвать любимую сказку, прочитать наизусть понравившееся стихотворение, считалку;</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рассматривают иллюстрированные издания детских книг, пересказывая сюжет сказки;</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-драматизируют (инсценирует) с помощью взрослого небольшие сказки.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u w:val="single"/>
                <w:lang w:eastAsia="ru-RU"/>
              </w:rPr>
            </w:pPr>
            <w:r w:rsidRPr="00AD05C7">
              <w:rPr>
                <w:rFonts w:ascii="Times New Roman" w:eastAsia="Times New Roman" w:hAnsi="Times New Roman" w:cs="Times New Roman"/>
                <w:sz w:val="28"/>
                <w:szCs w:val="28"/>
                <w:u w:val="single"/>
                <w:lang w:eastAsia="ru-RU"/>
              </w:rPr>
              <w:t xml:space="preserve"> РАЗВИТИЕ ДВИГАТЕЛЬНЫХ НАВЫКОВ:</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 -выполняют упражнения, демонстрируя выразительность, грациозность, пластичность движений;</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 xml:space="preserve">-выполняют движения, отвечающие характеру </w:t>
            </w:r>
            <w:r w:rsidRPr="00AD05C7">
              <w:rPr>
                <w:rFonts w:ascii="Times New Roman" w:eastAsia="Times New Roman" w:hAnsi="Times New Roman" w:cs="Times New Roman"/>
                <w:sz w:val="28"/>
                <w:szCs w:val="28"/>
                <w:lang w:eastAsia="ru-RU"/>
              </w:rPr>
              <w:lastRenderedPageBreak/>
              <w:t xml:space="preserve">музыки:  </w:t>
            </w:r>
          </w:p>
          <w:p w:rsidR="00382FC5" w:rsidRPr="00AD05C7" w:rsidRDefault="00382FC5" w:rsidP="0059281F">
            <w:pPr>
              <w:spacing w:after="0" w:line="240" w:lineRule="auto"/>
              <w:contextualSpacing/>
              <w:mirrorIndents/>
              <w:rPr>
                <w:rFonts w:ascii="Times New Roman" w:eastAsia="Times New Roman" w:hAnsi="Times New Roman" w:cs="Times New Roman"/>
                <w:sz w:val="28"/>
                <w:szCs w:val="28"/>
                <w:lang w:eastAsia="ru-RU"/>
              </w:rPr>
            </w:pPr>
            <w:r w:rsidRPr="00AD05C7">
              <w:rPr>
                <w:rFonts w:ascii="Times New Roman" w:eastAsia="Times New Roman" w:hAnsi="Times New Roman" w:cs="Times New Roman"/>
                <w:sz w:val="28"/>
                <w:szCs w:val="28"/>
                <w:lang w:eastAsia="ru-RU"/>
              </w:rPr>
              <w:t>-умеют выполнять танцевальные движения при этом, продолжая имитировать характерные движения персонажей из театрализуемого произведения.</w:t>
            </w:r>
          </w:p>
          <w:p w:rsidR="00382FC5" w:rsidRPr="00AD05C7" w:rsidRDefault="00382FC5" w:rsidP="0059281F">
            <w:pPr>
              <w:rPr>
                <w:rFonts w:ascii="Times New Roman" w:eastAsia="Times New Roman" w:hAnsi="Times New Roman" w:cs="Times New Roman"/>
                <w:sz w:val="28"/>
                <w:szCs w:val="28"/>
                <w:lang w:eastAsia="ru-RU"/>
              </w:rPr>
            </w:pPr>
          </w:p>
          <w:p w:rsidR="00382FC5" w:rsidRPr="00AD05C7" w:rsidRDefault="00382FC5" w:rsidP="0059281F">
            <w:pPr>
              <w:rPr>
                <w:rFonts w:ascii="Times New Roman" w:eastAsia="Times New Roman" w:hAnsi="Times New Roman" w:cs="Times New Roman"/>
                <w:sz w:val="28"/>
                <w:szCs w:val="28"/>
                <w:lang w:eastAsia="ru-RU"/>
              </w:rPr>
            </w:pPr>
          </w:p>
          <w:p w:rsidR="00382FC5" w:rsidRPr="00AD05C7" w:rsidRDefault="00382FC5" w:rsidP="0059281F">
            <w:pPr>
              <w:rPr>
                <w:rFonts w:ascii="Times New Roman" w:eastAsia="Times New Roman" w:hAnsi="Times New Roman" w:cs="Times New Roman"/>
                <w:b/>
                <w:sz w:val="28"/>
                <w:szCs w:val="28"/>
                <w:lang w:eastAsia="ru-RU"/>
              </w:rPr>
            </w:pPr>
          </w:p>
        </w:tc>
      </w:tr>
    </w:tbl>
    <w:p w:rsidR="0059281F" w:rsidRPr="00AD05C7" w:rsidRDefault="0059281F" w:rsidP="0059281F">
      <w:pPr>
        <w:spacing w:after="0" w:line="240" w:lineRule="auto"/>
        <w:rPr>
          <w:rFonts w:ascii="Times New Roman" w:eastAsia="Times New Roman" w:hAnsi="Times New Roman" w:cs="Times New Roman"/>
          <w:sz w:val="28"/>
          <w:szCs w:val="28"/>
          <w:u w:val="single"/>
          <w:lang w:eastAsia="ru-RU"/>
        </w:rPr>
      </w:pPr>
    </w:p>
    <w:p w:rsidR="00382FC5" w:rsidRPr="00AD05C7" w:rsidRDefault="00382FC5" w:rsidP="0059281F">
      <w:pPr>
        <w:rPr>
          <w:rFonts w:ascii="Times New Roman" w:eastAsia="Times New Roman" w:hAnsi="Times New Roman" w:cs="Times New Roman"/>
          <w:b/>
          <w:sz w:val="28"/>
          <w:szCs w:val="28"/>
          <w:lang w:eastAsia="ru-RU"/>
        </w:rPr>
      </w:pPr>
    </w:p>
    <w:p w:rsidR="0059281F" w:rsidRPr="00AD05C7" w:rsidRDefault="0059281F" w:rsidP="0059281F">
      <w:pPr>
        <w:rPr>
          <w:rFonts w:ascii="Times New Roman" w:eastAsia="Times New Roman" w:hAnsi="Times New Roman" w:cs="Times New Roman"/>
          <w:b/>
          <w:sz w:val="28"/>
          <w:szCs w:val="28"/>
          <w:lang w:eastAsia="ru-RU"/>
        </w:rPr>
      </w:pPr>
    </w:p>
    <w:p w:rsidR="0059281F" w:rsidRPr="00AD05C7" w:rsidRDefault="0059281F" w:rsidP="00CD482E">
      <w:pPr>
        <w:rPr>
          <w:rFonts w:ascii="Times New Roman" w:hAnsi="Times New Roman" w:cs="Times New Roman"/>
          <w:b/>
          <w:color w:val="FF0000"/>
          <w:sz w:val="28"/>
          <w:szCs w:val="28"/>
        </w:rPr>
        <w:sectPr w:rsidR="0059281F" w:rsidRPr="00AD05C7" w:rsidSect="0046513D">
          <w:pgSz w:w="16838" w:h="11906" w:orient="landscape"/>
          <w:pgMar w:top="567" w:right="1077" w:bottom="851" w:left="1077"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pPr>
    </w:p>
    <w:tbl>
      <w:tblPr>
        <w:tblpPr w:leftFromText="180" w:rightFromText="180" w:vertAnchor="text" w:horzAnchor="margin" w:tblpY="262"/>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204"/>
        <w:gridCol w:w="8308"/>
      </w:tblGrid>
      <w:tr w:rsidR="00CD482E" w:rsidRPr="00AD05C7" w:rsidTr="00CD482E">
        <w:trPr>
          <w:trHeight w:val="696"/>
        </w:trPr>
        <w:tc>
          <w:tcPr>
            <w:tcW w:w="15105" w:type="dxa"/>
            <w:gridSpan w:val="3"/>
            <w:tcBorders>
              <w:top w:val="nil"/>
              <w:left w:val="nil"/>
              <w:bottom w:val="nil"/>
              <w:right w:val="nil"/>
            </w:tcBorders>
          </w:tcPr>
          <w:p w:rsidR="002F20BC" w:rsidRDefault="002F20BC" w:rsidP="002F20BC">
            <w:pPr>
              <w:jc w:val="center"/>
              <w:rPr>
                <w:rFonts w:ascii="Times New Roman" w:hAnsi="Times New Roman" w:cs="Times New Roman"/>
                <w:b/>
                <w:color w:val="FF0000"/>
                <w:sz w:val="28"/>
                <w:szCs w:val="28"/>
              </w:rPr>
            </w:pPr>
          </w:p>
          <w:p w:rsidR="00CD482E" w:rsidRPr="00AD05C7" w:rsidRDefault="002F20BC" w:rsidP="002F20BC">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w:t>
            </w:r>
            <w:r w:rsidR="00CD482E" w:rsidRPr="00AD05C7">
              <w:rPr>
                <w:rFonts w:ascii="Times New Roman" w:hAnsi="Times New Roman" w:cs="Times New Roman"/>
                <w:b/>
                <w:color w:val="FF0000"/>
                <w:sz w:val="28"/>
                <w:szCs w:val="28"/>
              </w:rPr>
              <w:t>ЕНТЯБРЬ</w:t>
            </w:r>
          </w:p>
        </w:tc>
      </w:tr>
      <w:tr w:rsidR="0059281F" w:rsidRPr="00AD05C7" w:rsidTr="00CD482E">
        <w:trPr>
          <w:trHeight w:val="892"/>
        </w:trPr>
        <w:tc>
          <w:tcPr>
            <w:tcW w:w="1340" w:type="dxa"/>
            <w:tcBorders>
              <w:top w:val="single" w:sz="4" w:space="0" w:color="auto"/>
            </w:tcBorders>
          </w:tcPr>
          <w:p w:rsidR="0059281F" w:rsidRPr="00AD05C7" w:rsidRDefault="0059281F" w:rsidP="00CD482E">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Borders>
              <w:top w:val="single" w:sz="4" w:space="0" w:color="auto"/>
            </w:tcBorders>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Borders>
              <w:top w:val="single" w:sz="4" w:space="0" w:color="auto"/>
            </w:tcBorders>
          </w:tcPr>
          <w:p w:rsidR="0059281F" w:rsidRPr="00AD05C7" w:rsidRDefault="0059281F" w:rsidP="00CD482E">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CD482E">
        <w:trPr>
          <w:trHeight w:val="906"/>
        </w:trPr>
        <w:tc>
          <w:tcPr>
            <w:tcW w:w="1340" w:type="dxa"/>
          </w:tcPr>
          <w:p w:rsidR="0059281F" w:rsidRPr="00AD05C7" w:rsidRDefault="0059281F" w:rsidP="00CD482E">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1.ЭТАП</w:t>
            </w:r>
          </w:p>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№1</w:t>
            </w:r>
          </w:p>
        </w:tc>
        <w:tc>
          <w:tcPr>
            <w:tcW w:w="5290" w:type="dxa"/>
            <w:tcBorders>
              <w:bottom w:val="single" w:sz="4" w:space="0" w:color="auto"/>
            </w:tcBorders>
          </w:tcPr>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«В ГОСТЯХ У СКАЗКИ»</w:t>
            </w:r>
          </w:p>
          <w:p w:rsidR="0059281F" w:rsidRPr="00AD05C7" w:rsidRDefault="0059281F" w:rsidP="00CD482E">
            <w:pPr>
              <w:jc w:val="center"/>
              <w:rPr>
                <w:rFonts w:ascii="Times New Roman" w:hAnsi="Times New Roman" w:cs="Times New Roman"/>
                <w:color w:val="000000" w:themeColor="text1"/>
                <w:sz w:val="28"/>
                <w:szCs w:val="28"/>
              </w:rPr>
            </w:pPr>
          </w:p>
        </w:tc>
        <w:tc>
          <w:tcPr>
            <w:tcW w:w="8475" w:type="dxa"/>
          </w:tcPr>
          <w:p w:rsidR="0059281F" w:rsidRPr="00AD05C7" w:rsidRDefault="0059281F" w:rsidP="00CD482E">
            <w:pPr>
              <w:shd w:val="clear" w:color="auto" w:fill="FFFFFF"/>
              <w:spacing w:after="0" w:line="240" w:lineRule="auto"/>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Игровое занятие с целью вызвать у детей интерес к театральной деятельности.</w:t>
            </w:r>
          </w:p>
          <w:p w:rsidR="0059281F" w:rsidRPr="00AD05C7" w:rsidRDefault="0059281F" w:rsidP="00CD482E">
            <w:pPr>
              <w:pStyle w:val="a3"/>
              <w:rPr>
                <w:rFonts w:ascii="Times New Roman" w:hAnsi="Times New Roman"/>
                <w:sz w:val="28"/>
                <w:szCs w:val="28"/>
              </w:rPr>
            </w:pPr>
            <w:r w:rsidRPr="00AD05C7">
              <w:rPr>
                <w:rFonts w:ascii="Times New Roman" w:hAnsi="Times New Roman"/>
                <w:sz w:val="28"/>
                <w:szCs w:val="28"/>
              </w:rPr>
              <w:t xml:space="preserve">Игровые импровизации «Веселый диалог», «Забавные артисты». Разыгрывание мини-сценок по парам. Кукольный спектакль «Игрушки» (По </w:t>
            </w:r>
            <w:proofErr w:type="spellStart"/>
            <w:r w:rsidRPr="00AD05C7">
              <w:rPr>
                <w:rFonts w:ascii="Times New Roman" w:hAnsi="Times New Roman"/>
                <w:sz w:val="28"/>
                <w:szCs w:val="28"/>
              </w:rPr>
              <w:t>потешкам</w:t>
            </w:r>
            <w:proofErr w:type="spellEnd"/>
            <w:r w:rsidRPr="00AD05C7">
              <w:rPr>
                <w:rFonts w:ascii="Times New Roman" w:hAnsi="Times New Roman"/>
                <w:sz w:val="28"/>
                <w:szCs w:val="28"/>
              </w:rPr>
              <w:t>).</w:t>
            </w:r>
          </w:p>
        </w:tc>
      </w:tr>
      <w:tr w:rsidR="0059281F" w:rsidRPr="00AD05C7" w:rsidTr="00CD482E">
        <w:trPr>
          <w:trHeight w:val="993"/>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№2</w:t>
            </w:r>
          </w:p>
        </w:tc>
        <w:tc>
          <w:tcPr>
            <w:tcW w:w="5290" w:type="dxa"/>
            <w:tcBorders>
              <w:bottom w:val="single" w:sz="4" w:space="0" w:color="auto"/>
            </w:tcBorders>
          </w:tcPr>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«ОХ, УЖ ЭТОТ ТЕАТР!»</w:t>
            </w:r>
          </w:p>
          <w:p w:rsidR="0059281F" w:rsidRPr="00AD05C7" w:rsidRDefault="0059281F" w:rsidP="002F20BC">
            <w:pPr>
              <w:rPr>
                <w:rFonts w:ascii="Times New Roman" w:hAnsi="Times New Roman" w:cs="Times New Roman"/>
                <w:color w:val="000000" w:themeColor="text1"/>
                <w:sz w:val="28"/>
                <w:szCs w:val="28"/>
              </w:rPr>
            </w:pP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Рассказ о театре. Познакомить детей с техникой безопасности на занятиях по театрализации. Игровое задание: «Сказочные зверушки» /этюды/. </w:t>
            </w:r>
          </w:p>
        </w:tc>
      </w:tr>
      <w:tr w:rsidR="0059281F" w:rsidRPr="00AD05C7" w:rsidTr="00CD482E">
        <w:trPr>
          <w:trHeight w:val="906"/>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№3</w:t>
            </w:r>
          </w:p>
          <w:p w:rsidR="0059281F" w:rsidRPr="00AD05C7" w:rsidRDefault="0059281F" w:rsidP="00CD482E">
            <w:pPr>
              <w:rPr>
                <w:rFonts w:ascii="Times New Roman" w:hAnsi="Times New Roman" w:cs="Times New Roman"/>
                <w:b/>
                <w:sz w:val="28"/>
                <w:szCs w:val="28"/>
                <w:lang w:val="en-US"/>
              </w:rPr>
            </w:pPr>
          </w:p>
        </w:tc>
        <w:tc>
          <w:tcPr>
            <w:tcW w:w="5290" w:type="dxa"/>
            <w:tcBorders>
              <w:top w:val="single" w:sz="4" w:space="0" w:color="auto"/>
              <w:bottom w:val="nil"/>
            </w:tcBorders>
          </w:tcPr>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lang w:val="en-US"/>
              </w:rPr>
            </w:pPr>
            <w:r w:rsidRPr="00AD05C7">
              <w:rPr>
                <w:rFonts w:ascii="Times New Roman" w:hAnsi="Times New Roman" w:cs="Times New Roman"/>
                <w:color w:val="000000" w:themeColor="text1"/>
                <w:sz w:val="28"/>
                <w:szCs w:val="28"/>
              </w:rPr>
              <w:t>«КУРОЧКА-РЯБУШЕЧКА»</w:t>
            </w:r>
          </w:p>
          <w:p w:rsidR="0059281F" w:rsidRPr="00AD05C7" w:rsidRDefault="0059281F" w:rsidP="00CD482E">
            <w:pPr>
              <w:jc w:val="center"/>
              <w:rPr>
                <w:rFonts w:ascii="Times New Roman" w:hAnsi="Times New Roman" w:cs="Times New Roman"/>
                <w:color w:val="000000" w:themeColor="text1"/>
                <w:sz w:val="28"/>
                <w:szCs w:val="28"/>
              </w:rPr>
            </w:pP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Презентация сказки «КУРОЧКА РЯБА», (театр игрушек) беседа по ее содержанию, веселый танец по теме сказки. </w:t>
            </w:r>
          </w:p>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proofErr w:type="spellStart"/>
            <w:r w:rsidRPr="00AD05C7">
              <w:rPr>
                <w:rFonts w:ascii="Times New Roman" w:hAnsi="Times New Roman" w:cs="Times New Roman"/>
                <w:color w:val="000000" w:themeColor="text1"/>
                <w:sz w:val="28"/>
                <w:szCs w:val="28"/>
              </w:rPr>
              <w:t>Потешка</w:t>
            </w:r>
            <w:proofErr w:type="spellEnd"/>
            <w:r w:rsidRPr="00AD05C7">
              <w:rPr>
                <w:rFonts w:ascii="Times New Roman" w:hAnsi="Times New Roman" w:cs="Times New Roman"/>
                <w:color w:val="000000" w:themeColor="text1"/>
                <w:sz w:val="28"/>
                <w:szCs w:val="28"/>
              </w:rPr>
              <w:t xml:space="preserve"> – «Курочка – </w:t>
            </w:r>
            <w:proofErr w:type="spellStart"/>
            <w:r w:rsidRPr="00AD05C7">
              <w:rPr>
                <w:rFonts w:ascii="Times New Roman" w:hAnsi="Times New Roman" w:cs="Times New Roman"/>
                <w:color w:val="000000" w:themeColor="text1"/>
                <w:sz w:val="28"/>
                <w:szCs w:val="28"/>
              </w:rPr>
              <w:t>тараторочка</w:t>
            </w:r>
            <w:proofErr w:type="spellEnd"/>
            <w:r w:rsidRPr="00AD05C7">
              <w:rPr>
                <w:rFonts w:ascii="Times New Roman" w:hAnsi="Times New Roman" w:cs="Times New Roman"/>
                <w:color w:val="000000" w:themeColor="text1"/>
                <w:sz w:val="28"/>
                <w:szCs w:val="28"/>
              </w:rPr>
              <w:t>».</w:t>
            </w:r>
          </w:p>
        </w:tc>
      </w:tr>
      <w:tr w:rsidR="0059281F" w:rsidRPr="00AD05C7" w:rsidTr="00CD482E">
        <w:trPr>
          <w:trHeight w:val="1020"/>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№4</w:t>
            </w:r>
          </w:p>
          <w:p w:rsidR="0059281F" w:rsidRPr="00AD05C7" w:rsidRDefault="0059281F" w:rsidP="00CD482E">
            <w:pPr>
              <w:rPr>
                <w:rFonts w:ascii="Times New Roman" w:hAnsi="Times New Roman" w:cs="Times New Roman"/>
                <w:b/>
                <w:sz w:val="28"/>
                <w:szCs w:val="28"/>
                <w:lang w:val="en-US"/>
              </w:rPr>
            </w:pPr>
          </w:p>
        </w:tc>
        <w:tc>
          <w:tcPr>
            <w:tcW w:w="5290" w:type="dxa"/>
            <w:tcBorders>
              <w:top w:val="nil"/>
              <w:bottom w:val="nil"/>
            </w:tcBorders>
          </w:tcPr>
          <w:p w:rsidR="0059281F" w:rsidRPr="00AD05C7" w:rsidRDefault="0059281F" w:rsidP="00CD482E">
            <w:pPr>
              <w:jc w:val="center"/>
              <w:rPr>
                <w:rFonts w:ascii="Times New Roman" w:hAnsi="Times New Roman" w:cs="Times New Roman"/>
                <w:color w:val="000000" w:themeColor="text1"/>
                <w:sz w:val="28"/>
                <w:szCs w:val="28"/>
                <w:lang w:val="en-US"/>
              </w:rPr>
            </w:pPr>
          </w:p>
          <w:p w:rsidR="0059281F" w:rsidRPr="00AD05C7" w:rsidRDefault="0059281F" w:rsidP="00CD482E">
            <w:pPr>
              <w:jc w:val="center"/>
              <w:rPr>
                <w:rFonts w:ascii="Times New Roman" w:hAnsi="Times New Roman" w:cs="Times New Roman"/>
                <w:color w:val="000000" w:themeColor="text1"/>
                <w:sz w:val="28"/>
                <w:szCs w:val="28"/>
              </w:rPr>
            </w:pP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Пересказ сказки с помощью театра на магнитной доске. Игра: «Придумай другой конец сказки». Игра-танец: «Курочка-мама и цыплятки-ребятки».</w:t>
            </w:r>
          </w:p>
        </w:tc>
      </w:tr>
      <w:tr w:rsidR="0059281F" w:rsidRPr="00AD05C7" w:rsidTr="00CD482E">
        <w:trPr>
          <w:trHeight w:val="930"/>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№5</w:t>
            </w:r>
          </w:p>
          <w:p w:rsidR="0059281F" w:rsidRPr="00AD05C7" w:rsidRDefault="0059281F" w:rsidP="00CD482E">
            <w:pPr>
              <w:rPr>
                <w:rFonts w:ascii="Times New Roman" w:hAnsi="Times New Roman" w:cs="Times New Roman"/>
                <w:b/>
                <w:sz w:val="28"/>
                <w:szCs w:val="28"/>
                <w:lang w:val="en-US"/>
              </w:rPr>
            </w:pPr>
          </w:p>
        </w:tc>
        <w:tc>
          <w:tcPr>
            <w:tcW w:w="5290" w:type="dxa"/>
            <w:tcBorders>
              <w:top w:val="nil"/>
              <w:bottom w:val="nil"/>
            </w:tcBorders>
          </w:tcPr>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lang w:val="en-US"/>
              </w:rPr>
            </w:pPr>
          </w:p>
          <w:p w:rsidR="0059281F" w:rsidRPr="00AD05C7" w:rsidRDefault="0059281F" w:rsidP="00CD482E">
            <w:pPr>
              <w:jc w:val="center"/>
              <w:rPr>
                <w:rFonts w:ascii="Times New Roman" w:hAnsi="Times New Roman" w:cs="Times New Roman"/>
                <w:color w:val="000000" w:themeColor="text1"/>
                <w:sz w:val="28"/>
                <w:szCs w:val="28"/>
              </w:rPr>
            </w:pP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 Чтение сказки «КУРОЧКА РЯБА на новый лад» /по мотивам сценария ПОЛЯК ЛОРЫ/. Разыгрывание этюдов на персонажей данного сценария. </w:t>
            </w:r>
          </w:p>
        </w:tc>
      </w:tr>
      <w:tr w:rsidR="0059281F" w:rsidRPr="00AD05C7" w:rsidTr="00CD482E">
        <w:trPr>
          <w:trHeight w:val="765"/>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№6</w:t>
            </w:r>
          </w:p>
        </w:tc>
        <w:tc>
          <w:tcPr>
            <w:tcW w:w="5290" w:type="dxa"/>
            <w:tcBorders>
              <w:top w:val="nil"/>
            </w:tcBorders>
          </w:tcPr>
          <w:p w:rsidR="0059281F" w:rsidRPr="00AD05C7" w:rsidRDefault="0059281F" w:rsidP="00CD482E">
            <w:pPr>
              <w:jc w:val="center"/>
              <w:rPr>
                <w:rFonts w:ascii="Times New Roman" w:hAnsi="Times New Roman" w:cs="Times New Roman"/>
                <w:color w:val="000000" w:themeColor="text1"/>
                <w:sz w:val="28"/>
                <w:szCs w:val="28"/>
              </w:rPr>
            </w:pP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Распределение ролей. Разыгрывание сказки «КУРОЧКА РЯБА на новый лад» /по мотивам сценария ПОЛЯК ЛОРЫ/.</w:t>
            </w:r>
          </w:p>
        </w:tc>
      </w:tr>
      <w:tr w:rsidR="0059281F" w:rsidRPr="00AD05C7" w:rsidTr="00CD482E">
        <w:trPr>
          <w:trHeight w:val="906"/>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t>№7</w:t>
            </w:r>
          </w:p>
        </w:tc>
        <w:tc>
          <w:tcPr>
            <w:tcW w:w="5290" w:type="dxa"/>
            <w:tcBorders>
              <w:bottom w:val="nil"/>
            </w:tcBorders>
          </w:tcPr>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«ПРО КОТЕНКА, КОТОРЫЙ ЗАБЫЛ, КАК НАДО ПРОСИТЬ ЕСТЬ»</w:t>
            </w:r>
          </w:p>
          <w:p w:rsidR="0059281F" w:rsidRPr="00AD05C7" w:rsidRDefault="0059281F" w:rsidP="00CD482E">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CD482E">
            <w:pPr>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w:t>
            </w:r>
            <w:proofErr w:type="spellStart"/>
            <w:r w:rsidRPr="00AD05C7">
              <w:rPr>
                <w:rFonts w:ascii="Times New Roman" w:hAnsi="Times New Roman" w:cs="Times New Roman"/>
                <w:color w:val="000000" w:themeColor="text1"/>
                <w:sz w:val="28"/>
                <w:szCs w:val="28"/>
              </w:rPr>
              <w:t>В.Г.Сутеев</w:t>
            </w:r>
            <w:proofErr w:type="spellEnd"/>
            <w:r w:rsidRPr="00AD05C7">
              <w:rPr>
                <w:rFonts w:ascii="Times New Roman" w:hAnsi="Times New Roman" w:cs="Times New Roman"/>
                <w:color w:val="000000" w:themeColor="text1"/>
                <w:sz w:val="28"/>
                <w:szCs w:val="28"/>
              </w:rPr>
              <w:t>/</w:t>
            </w: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Рассказывание сказки с помощью настольного театра. Беседа по содержанию сказки. Танец-игра: «Котята». </w:t>
            </w:r>
            <w:proofErr w:type="spellStart"/>
            <w:r w:rsidRPr="00AD05C7">
              <w:rPr>
                <w:rFonts w:ascii="Times New Roman" w:hAnsi="Times New Roman" w:cs="Times New Roman"/>
                <w:color w:val="000000" w:themeColor="text1"/>
                <w:sz w:val="28"/>
                <w:szCs w:val="28"/>
              </w:rPr>
              <w:t>Потешка</w:t>
            </w:r>
            <w:proofErr w:type="spellEnd"/>
            <w:r w:rsidRPr="00AD05C7">
              <w:rPr>
                <w:rFonts w:ascii="Times New Roman" w:hAnsi="Times New Roman" w:cs="Times New Roman"/>
                <w:color w:val="000000" w:themeColor="text1"/>
                <w:sz w:val="28"/>
                <w:szCs w:val="28"/>
              </w:rPr>
              <w:t xml:space="preserve"> - «Как у нашего кота».</w:t>
            </w:r>
          </w:p>
        </w:tc>
      </w:tr>
      <w:tr w:rsidR="0059281F" w:rsidRPr="00AD05C7" w:rsidTr="00CD482E">
        <w:trPr>
          <w:trHeight w:val="1242"/>
        </w:trPr>
        <w:tc>
          <w:tcPr>
            <w:tcW w:w="1340" w:type="dxa"/>
          </w:tcPr>
          <w:p w:rsidR="0059281F" w:rsidRPr="00AD05C7" w:rsidRDefault="0059281F" w:rsidP="00CD482E">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№8</w:t>
            </w:r>
          </w:p>
        </w:tc>
        <w:tc>
          <w:tcPr>
            <w:tcW w:w="5290" w:type="dxa"/>
            <w:tcBorders>
              <w:top w:val="nil"/>
            </w:tcBorders>
          </w:tcPr>
          <w:p w:rsidR="0059281F" w:rsidRPr="00AD05C7" w:rsidRDefault="0059281F" w:rsidP="00CD482E">
            <w:pPr>
              <w:rPr>
                <w:rFonts w:ascii="Times New Roman" w:hAnsi="Times New Roman" w:cs="Times New Roman"/>
                <w:color w:val="000000" w:themeColor="text1"/>
                <w:sz w:val="28"/>
                <w:szCs w:val="28"/>
              </w:rPr>
            </w:pPr>
          </w:p>
        </w:tc>
        <w:tc>
          <w:tcPr>
            <w:tcW w:w="8475" w:type="dxa"/>
          </w:tcPr>
          <w:p w:rsidR="0059281F" w:rsidRPr="00AD05C7" w:rsidRDefault="0059281F" w:rsidP="00CD482E">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вместе с детьми сказки. Игра: «Изобрази героя сказки» /этюды/. Танец: «</w:t>
            </w:r>
            <w:proofErr w:type="gramStart"/>
            <w:r w:rsidRPr="00AD05C7">
              <w:rPr>
                <w:rFonts w:ascii="Times New Roman" w:hAnsi="Times New Roman" w:cs="Times New Roman"/>
                <w:color w:val="000000" w:themeColor="text1"/>
                <w:sz w:val="28"/>
                <w:szCs w:val="28"/>
              </w:rPr>
              <w:t>МАЛЬЧИКОВ  И</w:t>
            </w:r>
            <w:proofErr w:type="gramEnd"/>
            <w:r w:rsidRPr="00AD05C7">
              <w:rPr>
                <w:rFonts w:ascii="Times New Roman" w:hAnsi="Times New Roman" w:cs="Times New Roman"/>
                <w:color w:val="000000" w:themeColor="text1"/>
                <w:sz w:val="28"/>
                <w:szCs w:val="28"/>
              </w:rPr>
              <w:t xml:space="preserve"> КОТЯТ». Игры – загадки: «В шепоток», «Молчаливое собрание».</w:t>
            </w:r>
          </w:p>
        </w:tc>
      </w:tr>
    </w:tbl>
    <w:p w:rsidR="002F20BC" w:rsidRDefault="002F20BC" w:rsidP="00CD482E">
      <w:pPr>
        <w:jc w:val="center"/>
        <w:rPr>
          <w:rFonts w:ascii="Times New Roman" w:hAnsi="Times New Roman" w:cs="Times New Roman"/>
          <w:b/>
          <w:color w:val="FF0000"/>
          <w:sz w:val="28"/>
          <w:szCs w:val="28"/>
        </w:rPr>
      </w:pPr>
    </w:p>
    <w:p w:rsidR="0059281F" w:rsidRPr="00AD05C7" w:rsidRDefault="0059281F" w:rsidP="00CD482E">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ОКТЯБРЬ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203"/>
        <w:gridCol w:w="8309"/>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99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w:t>
            </w:r>
          </w:p>
        </w:tc>
        <w:tc>
          <w:tcPr>
            <w:tcW w:w="5290" w:type="dxa"/>
            <w:tcBorders>
              <w:bottom w:val="nil"/>
            </w:tcBorders>
          </w:tcPr>
          <w:p w:rsidR="0059281F" w:rsidRPr="00AD05C7" w:rsidRDefault="0059281F" w:rsidP="005B7A0B">
            <w:pPr>
              <w:rPr>
                <w:rFonts w:ascii="Times New Roman" w:hAnsi="Times New Roman" w:cs="Times New Roman"/>
                <w:sz w:val="28"/>
                <w:szCs w:val="28"/>
              </w:rPr>
            </w:pPr>
            <w:r w:rsidRPr="00AD05C7">
              <w:rPr>
                <w:rFonts w:ascii="Times New Roman" w:hAnsi="Times New Roman" w:cs="Times New Roman"/>
                <w:color w:val="0070C0"/>
                <w:sz w:val="28"/>
                <w:szCs w:val="28"/>
              </w:rPr>
              <w:t xml:space="preserve"> </w:t>
            </w: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сказки с помощью кукол и мягких игрушек. Музыкальная игра: «КОМУ ИЗ ПЕРСОНАЖЕЙ СКАЗКИ ПОДХОДИТ ЭТА МУЗЫКА</w:t>
            </w:r>
            <w:proofErr w:type="gramStart"/>
            <w:r w:rsidRPr="00AD05C7">
              <w:rPr>
                <w:rFonts w:ascii="Times New Roman" w:hAnsi="Times New Roman" w:cs="Times New Roman"/>
                <w:color w:val="000000" w:themeColor="text1"/>
                <w:sz w:val="28"/>
                <w:szCs w:val="28"/>
              </w:rPr>
              <w:t>? »</w:t>
            </w:r>
            <w:proofErr w:type="gramEnd"/>
            <w:r w:rsidRPr="00AD05C7">
              <w:rPr>
                <w:rFonts w:ascii="Times New Roman" w:hAnsi="Times New Roman" w:cs="Times New Roman"/>
                <w:color w:val="000000" w:themeColor="text1"/>
                <w:sz w:val="28"/>
                <w:szCs w:val="28"/>
              </w:rPr>
              <w:t xml:space="preserve"> /отгадай и покажи персонажа/.</w:t>
            </w:r>
          </w:p>
        </w:tc>
      </w:tr>
      <w:tr w:rsidR="0059281F" w:rsidRPr="00AD05C7" w:rsidTr="005B7A0B">
        <w:trPr>
          <w:trHeight w:val="97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№10</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Распределение ролей. Разыгрывание сказки </w:t>
            </w:r>
            <w:proofErr w:type="spellStart"/>
            <w:r w:rsidRPr="00AD05C7">
              <w:rPr>
                <w:rFonts w:ascii="Times New Roman" w:hAnsi="Times New Roman" w:cs="Times New Roman"/>
                <w:color w:val="000000" w:themeColor="text1"/>
                <w:sz w:val="28"/>
                <w:szCs w:val="28"/>
              </w:rPr>
              <w:t>Сутеева</w:t>
            </w:r>
            <w:proofErr w:type="spellEnd"/>
            <w:r w:rsidRPr="00AD05C7">
              <w:rPr>
                <w:rFonts w:ascii="Times New Roman" w:hAnsi="Times New Roman" w:cs="Times New Roman"/>
                <w:color w:val="000000" w:themeColor="text1"/>
                <w:sz w:val="28"/>
                <w:szCs w:val="28"/>
              </w:rPr>
              <w:t xml:space="preserve"> «ПРО КОТЕНКА, КОТОРЫЙ ЗАБЫЛ, КАК НАДО ПРОСИТЬ ЕСТЬ»</w:t>
            </w:r>
          </w:p>
        </w:tc>
      </w:tr>
      <w:tr w:rsidR="0059281F" w:rsidRPr="00AD05C7" w:rsidTr="005B7A0B">
        <w:trPr>
          <w:trHeight w:val="83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№11</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«ЗАЮШКИНА ИЗБУШКА»</w:t>
            </w: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/По мотивам русской народной сказки/ </w:t>
            </w: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Рассказывание сказки с помощью настольного театра игрушек. Беседа по содержанию сказки. Танец-игра: «ЗАИНЬКА». </w:t>
            </w:r>
            <w:proofErr w:type="spellStart"/>
            <w:r w:rsidRPr="00AD05C7">
              <w:rPr>
                <w:rFonts w:ascii="Times New Roman" w:hAnsi="Times New Roman" w:cs="Times New Roman"/>
                <w:color w:val="000000" w:themeColor="text1"/>
                <w:sz w:val="28"/>
                <w:szCs w:val="28"/>
              </w:rPr>
              <w:t>Потешка</w:t>
            </w:r>
            <w:proofErr w:type="spellEnd"/>
            <w:r w:rsidRPr="00AD05C7">
              <w:rPr>
                <w:rFonts w:ascii="Times New Roman" w:hAnsi="Times New Roman" w:cs="Times New Roman"/>
                <w:color w:val="000000" w:themeColor="text1"/>
                <w:sz w:val="28"/>
                <w:szCs w:val="28"/>
              </w:rPr>
              <w:t xml:space="preserve"> «Все звери у дела».</w:t>
            </w:r>
          </w:p>
        </w:tc>
      </w:tr>
      <w:tr w:rsidR="0059281F" w:rsidRPr="00AD05C7" w:rsidTr="005B7A0B">
        <w:trPr>
          <w:trHeight w:val="1077"/>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№12</w:t>
            </w:r>
          </w:p>
        </w:tc>
        <w:tc>
          <w:tcPr>
            <w:tcW w:w="5290" w:type="dxa"/>
            <w:tcBorders>
              <w:top w:val="nil"/>
              <w:bottom w:val="nil"/>
            </w:tcBorders>
          </w:tcPr>
          <w:p w:rsidR="0059281F" w:rsidRPr="00AD05C7" w:rsidRDefault="0059281F" w:rsidP="005B7A0B">
            <w:pPr>
              <w:jc w:val="center"/>
              <w:rPr>
                <w:rFonts w:ascii="Times New Roman" w:hAnsi="Times New Roman" w:cs="Times New Roman"/>
                <w:color w:val="000000" w:themeColor="text1"/>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вместе с детьми сказки. Игра: «Изобрази героя сказки» /этюды/. Танец: «ЗАЙЧИКОВ И ПЕТУШКОВ».</w:t>
            </w:r>
          </w:p>
        </w:tc>
      </w:tr>
      <w:tr w:rsidR="0059281F" w:rsidRPr="00AD05C7" w:rsidTr="005B7A0B">
        <w:trPr>
          <w:trHeight w:val="93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№13</w:t>
            </w:r>
          </w:p>
        </w:tc>
        <w:tc>
          <w:tcPr>
            <w:tcW w:w="5290" w:type="dxa"/>
            <w:tcBorders>
              <w:top w:val="nil"/>
              <w:bottom w:val="nil"/>
            </w:tcBorders>
          </w:tcPr>
          <w:p w:rsidR="0059281F" w:rsidRPr="00AD05C7" w:rsidRDefault="0059281F" w:rsidP="005B7A0B">
            <w:pPr>
              <w:jc w:val="center"/>
              <w:rPr>
                <w:rFonts w:ascii="Times New Roman" w:hAnsi="Times New Roman" w:cs="Times New Roman"/>
                <w:color w:val="000000" w:themeColor="text1"/>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сказки с помощью детей. Музыкальная игра: «КОМУ ИЗ ПЕРСОНАЖЕЙ СКАЗКИ ПОДХОДИТ ЭТА МУЗЫКА</w:t>
            </w:r>
            <w:proofErr w:type="gramStart"/>
            <w:r w:rsidRPr="00AD05C7">
              <w:rPr>
                <w:rFonts w:ascii="Times New Roman" w:hAnsi="Times New Roman" w:cs="Times New Roman"/>
                <w:color w:val="000000" w:themeColor="text1"/>
                <w:sz w:val="28"/>
                <w:szCs w:val="28"/>
              </w:rPr>
              <w:t>? »</w:t>
            </w:r>
            <w:proofErr w:type="gramEnd"/>
            <w:r w:rsidRPr="00AD05C7">
              <w:rPr>
                <w:rFonts w:ascii="Times New Roman" w:hAnsi="Times New Roman" w:cs="Times New Roman"/>
                <w:color w:val="000000" w:themeColor="text1"/>
                <w:sz w:val="28"/>
                <w:szCs w:val="28"/>
              </w:rPr>
              <w:t xml:space="preserve"> /отгадай и покажи персонажа/.</w:t>
            </w:r>
          </w:p>
        </w:tc>
      </w:tr>
      <w:tr w:rsidR="0059281F" w:rsidRPr="00AD05C7" w:rsidTr="005B7A0B">
        <w:trPr>
          <w:trHeight w:val="789"/>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№14</w:t>
            </w:r>
          </w:p>
        </w:tc>
        <w:tc>
          <w:tcPr>
            <w:tcW w:w="5290" w:type="dxa"/>
            <w:tcBorders>
              <w:top w:val="nil"/>
            </w:tcBorders>
          </w:tcPr>
          <w:p w:rsidR="0059281F" w:rsidRPr="00AD05C7" w:rsidRDefault="0059281F" w:rsidP="005B7A0B">
            <w:pPr>
              <w:jc w:val="center"/>
              <w:rPr>
                <w:rFonts w:ascii="Times New Roman" w:hAnsi="Times New Roman" w:cs="Times New Roman"/>
                <w:color w:val="000000" w:themeColor="text1"/>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Распределение ролей. Разыгрывание сказки «ЗАЮШКИНА ИЗБУШКА» /по мотивам русской народной сказки/. </w:t>
            </w:r>
          </w:p>
        </w:tc>
      </w:tr>
      <w:tr w:rsidR="0059281F" w:rsidRPr="00AD05C7" w:rsidTr="005B7A0B">
        <w:trPr>
          <w:trHeight w:val="1003"/>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№15</w:t>
            </w:r>
          </w:p>
        </w:tc>
        <w:tc>
          <w:tcPr>
            <w:tcW w:w="5290" w:type="dxa"/>
            <w:tcBorders>
              <w:bottom w:val="nil"/>
            </w:tcBorders>
          </w:tcPr>
          <w:p w:rsidR="0059281F" w:rsidRPr="00AD05C7" w:rsidRDefault="0059281F" w:rsidP="005B7A0B">
            <w:pPr>
              <w:jc w:val="center"/>
              <w:rPr>
                <w:rFonts w:ascii="Times New Roman" w:hAnsi="Times New Roman" w:cs="Times New Roman"/>
                <w:color w:val="000000" w:themeColor="text1"/>
                <w:sz w:val="28"/>
                <w:szCs w:val="28"/>
              </w:rPr>
            </w:pPr>
          </w:p>
          <w:p w:rsidR="0059281F" w:rsidRPr="00AD05C7" w:rsidRDefault="0059281F" w:rsidP="005B7A0B">
            <w:pPr>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«У СОЛНЫШКА В ГОСТЯХ»</w:t>
            </w:r>
          </w:p>
          <w:p w:rsidR="0059281F" w:rsidRPr="00AD05C7" w:rsidRDefault="0059281F" w:rsidP="005B7A0B">
            <w:pPr>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/Словацкая сказка/ </w:t>
            </w: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proofErr w:type="gramStart"/>
            <w:r w:rsidRPr="00AD05C7">
              <w:rPr>
                <w:rFonts w:ascii="Times New Roman" w:hAnsi="Times New Roman" w:cs="Times New Roman"/>
                <w:color w:val="000000" w:themeColor="text1"/>
                <w:sz w:val="28"/>
                <w:szCs w:val="28"/>
              </w:rPr>
              <w:t>Презентация  (</w:t>
            </w:r>
            <w:proofErr w:type="spellStart"/>
            <w:proofErr w:type="gramEnd"/>
            <w:r w:rsidRPr="00AD05C7">
              <w:rPr>
                <w:rFonts w:ascii="Times New Roman" w:hAnsi="Times New Roman" w:cs="Times New Roman"/>
                <w:color w:val="000000" w:themeColor="text1"/>
                <w:sz w:val="28"/>
                <w:szCs w:val="28"/>
              </w:rPr>
              <w:t>фланелеграф</w:t>
            </w:r>
            <w:proofErr w:type="spellEnd"/>
            <w:r w:rsidRPr="00AD05C7">
              <w:rPr>
                <w:rFonts w:ascii="Times New Roman" w:hAnsi="Times New Roman" w:cs="Times New Roman"/>
                <w:color w:val="000000" w:themeColor="text1"/>
                <w:sz w:val="28"/>
                <w:szCs w:val="28"/>
              </w:rPr>
              <w:t>)  словацкой сказки «У СОЛНЫШКА В ГОСТЯХ». Беседа по содержанию сказки. Хоровод: «СОЛНЫШКО».</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№16</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вместе с детьми сказки. Игра: «Изобрази героя сказки» /этюды/. Танец: «СОЛНЕЧНАЯ ПЕСНЯ».</w:t>
            </w:r>
          </w:p>
        </w:tc>
      </w:tr>
    </w:tbl>
    <w:p w:rsidR="002F20BC" w:rsidRDefault="002F20BC" w:rsidP="0059281F">
      <w:pPr>
        <w:jc w:val="center"/>
        <w:rPr>
          <w:rFonts w:ascii="Times New Roman" w:hAnsi="Times New Roman" w:cs="Times New Roman"/>
          <w:b/>
          <w:color w:val="FF0000"/>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НОЯБРЬ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197"/>
        <w:gridCol w:w="8315"/>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85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№17</w:t>
            </w:r>
          </w:p>
        </w:tc>
        <w:tc>
          <w:tcPr>
            <w:tcW w:w="5290" w:type="dxa"/>
            <w:tcBorders>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сказки с помощью кукол и мягких игрушек. Музыкальная игра: «КОМУ ИЗ ПЕРСОНАЖЕЙ СКАЗКИ ПОДХОДИТ ЭТА МУЗЫКА</w:t>
            </w:r>
            <w:proofErr w:type="gramStart"/>
            <w:r w:rsidRPr="00AD05C7">
              <w:rPr>
                <w:rFonts w:ascii="Times New Roman" w:hAnsi="Times New Roman" w:cs="Times New Roman"/>
                <w:color w:val="000000" w:themeColor="text1"/>
                <w:sz w:val="28"/>
                <w:szCs w:val="28"/>
              </w:rPr>
              <w:t>? »</w:t>
            </w:r>
            <w:proofErr w:type="gramEnd"/>
            <w:r w:rsidRPr="00AD05C7">
              <w:rPr>
                <w:rFonts w:ascii="Times New Roman" w:hAnsi="Times New Roman" w:cs="Times New Roman"/>
                <w:color w:val="000000" w:themeColor="text1"/>
                <w:sz w:val="28"/>
                <w:szCs w:val="28"/>
              </w:rPr>
              <w:t xml:space="preserve"> /отгадай и покажи персонажа/.</w:t>
            </w:r>
          </w:p>
        </w:tc>
      </w:tr>
      <w:tr w:rsidR="0059281F" w:rsidRPr="00AD05C7" w:rsidTr="005B7A0B">
        <w:trPr>
          <w:trHeight w:val="91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№18</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вместе с детьми сказки с показом иллюстраций. Игра: «Покажи героя сказки, а мы отгадаем, кто это» /этюды/. Танец: «СОЛНЕЧНАЯ ПЕСНЯ».</w:t>
            </w:r>
          </w:p>
        </w:tc>
      </w:tr>
      <w:tr w:rsidR="0059281F" w:rsidRPr="00AD05C7" w:rsidTr="005B7A0B">
        <w:trPr>
          <w:trHeight w:val="71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№19</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сказки с переодеваниями. Музыкальная игра: «КОМУ ИЗ ПЕРСОНАЖЕЙ СКАЗКИ ПОДХОДИТ ЭТА МУЗЫКА</w:t>
            </w:r>
            <w:proofErr w:type="gramStart"/>
            <w:r w:rsidRPr="00AD05C7">
              <w:rPr>
                <w:rFonts w:ascii="Times New Roman" w:hAnsi="Times New Roman" w:cs="Times New Roman"/>
                <w:color w:val="000000" w:themeColor="text1"/>
                <w:sz w:val="28"/>
                <w:szCs w:val="28"/>
              </w:rPr>
              <w:t>? »</w:t>
            </w:r>
            <w:proofErr w:type="gramEnd"/>
            <w:r w:rsidRPr="00AD05C7">
              <w:rPr>
                <w:rFonts w:ascii="Times New Roman" w:hAnsi="Times New Roman" w:cs="Times New Roman"/>
                <w:color w:val="000000" w:themeColor="text1"/>
                <w:sz w:val="28"/>
                <w:szCs w:val="28"/>
              </w:rPr>
              <w:t xml:space="preserve"> /отгадай и покажи персонажа/.</w:t>
            </w:r>
          </w:p>
        </w:tc>
      </w:tr>
      <w:tr w:rsidR="0059281F" w:rsidRPr="00AD05C7" w:rsidTr="005B7A0B">
        <w:trPr>
          <w:trHeight w:val="1067"/>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№20</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Игра: «Отгадай по загадке персонажа из сказки». Ритмические упражнения с использованием движений персонажей из Словацкой сказки «У СОЛНЫШКА В ГОСТЯХ».</w:t>
            </w:r>
          </w:p>
        </w:tc>
      </w:tr>
      <w:tr w:rsidR="0059281F" w:rsidRPr="00AD05C7" w:rsidTr="005B7A0B">
        <w:trPr>
          <w:trHeight w:val="85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№21</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Игра: «Узнай по описанию персонажа из сказки». Музыкальная игра: «Покажи кого-нибудь из персонажей, а мы угадаем» /этюды/.</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№22</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Распределение ролей. Разыгрывание словацкой сказки «У СОЛНЫШКА В ГОСТЯХ».</w:t>
            </w:r>
          </w:p>
        </w:tc>
      </w:tr>
      <w:tr w:rsidR="0059281F" w:rsidRPr="00AD05C7" w:rsidTr="005B7A0B">
        <w:trPr>
          <w:trHeight w:val="99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№23</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«КОЛОБОК НА НОВЫЙ ЛАД»  </w:t>
            </w: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 /По мотивам русской народной сказки/  </w:t>
            </w: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Презентация (кукольный спектакль Олеся </w:t>
            </w:r>
            <w:proofErr w:type="gramStart"/>
            <w:r w:rsidRPr="00AD05C7">
              <w:rPr>
                <w:rFonts w:ascii="Times New Roman" w:hAnsi="Times New Roman" w:cs="Times New Roman"/>
                <w:color w:val="000000" w:themeColor="text1"/>
                <w:sz w:val="28"/>
                <w:szCs w:val="28"/>
              </w:rPr>
              <w:t>Емельянова)  сказки</w:t>
            </w:r>
            <w:proofErr w:type="gramEnd"/>
            <w:r w:rsidRPr="00AD05C7">
              <w:rPr>
                <w:rFonts w:ascii="Times New Roman" w:hAnsi="Times New Roman" w:cs="Times New Roman"/>
                <w:color w:val="000000" w:themeColor="text1"/>
                <w:sz w:val="28"/>
                <w:szCs w:val="28"/>
              </w:rPr>
              <w:t xml:space="preserve"> «КОЛОБОК»  /по мотивам русской народной сказки/. Беседа по содержанию сказки. Танец: «ДРУЖНЫЕ РЕБЯТА».</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№24</w:t>
            </w:r>
          </w:p>
        </w:tc>
        <w:tc>
          <w:tcPr>
            <w:tcW w:w="5290" w:type="dxa"/>
            <w:tcBorders>
              <w:top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Рассказывание вместе с детьми сказки. Игра: «Изобрази героя сказки» /этюды/. Игра: «ДОГОНЯЛКИ».</w:t>
            </w:r>
            <w:r w:rsidRPr="00AD05C7">
              <w:rPr>
                <w:rFonts w:ascii="Times New Roman" w:hAnsi="Times New Roman" w:cs="Times New Roman"/>
                <w:color w:val="000000" w:themeColor="text1"/>
                <w:sz w:val="28"/>
                <w:szCs w:val="28"/>
                <w:lang w:val="en-US"/>
              </w:rPr>
              <w:t xml:space="preserve"> </w:t>
            </w:r>
            <w:proofErr w:type="spellStart"/>
            <w:r w:rsidRPr="00AD05C7">
              <w:rPr>
                <w:rFonts w:ascii="Times New Roman" w:hAnsi="Times New Roman" w:cs="Times New Roman"/>
                <w:color w:val="000000" w:themeColor="text1"/>
                <w:sz w:val="28"/>
                <w:szCs w:val="28"/>
                <w:lang w:val="en-US"/>
              </w:rPr>
              <w:t>Потешка</w:t>
            </w:r>
            <w:proofErr w:type="spellEnd"/>
            <w:r w:rsidRPr="00AD05C7">
              <w:rPr>
                <w:rFonts w:ascii="Times New Roman" w:hAnsi="Times New Roman" w:cs="Times New Roman"/>
                <w:color w:val="000000" w:themeColor="text1"/>
                <w:sz w:val="28"/>
                <w:szCs w:val="28"/>
                <w:lang w:val="en-US"/>
              </w:rPr>
              <w:t xml:space="preserve"> – </w:t>
            </w:r>
            <w:r w:rsidRPr="00AD05C7">
              <w:rPr>
                <w:rFonts w:ascii="Times New Roman" w:hAnsi="Times New Roman" w:cs="Times New Roman"/>
                <w:color w:val="000000" w:themeColor="text1"/>
                <w:sz w:val="28"/>
                <w:szCs w:val="28"/>
              </w:rPr>
              <w:t>«Колобок».</w:t>
            </w:r>
          </w:p>
        </w:tc>
      </w:tr>
    </w:tbl>
    <w:p w:rsidR="0059281F" w:rsidRPr="00AD05C7" w:rsidRDefault="0059281F" w:rsidP="0059281F">
      <w:pPr>
        <w:jc w:val="center"/>
        <w:rPr>
          <w:rFonts w:ascii="Times New Roman" w:hAnsi="Times New Roman" w:cs="Times New Roman"/>
          <w:b/>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ДЕКАБРЬ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206"/>
        <w:gridCol w:w="8306"/>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113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№25</w:t>
            </w:r>
          </w:p>
        </w:tc>
        <w:tc>
          <w:tcPr>
            <w:tcW w:w="5290" w:type="dxa"/>
            <w:tcBorders>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 Рассказывание сказки детьми с показом театра на магнитной доске.     Игра: «Отгадай по загадке персонажа из сказки». Музыкальная игра: «УЗНАЙ ПО МУЗЫКЕ ПЕРСОНАЖЕЙ СКАЗКИ» /отгадай и покажи персонажа/.</w:t>
            </w:r>
          </w:p>
        </w:tc>
      </w:tr>
      <w:tr w:rsidR="0059281F" w:rsidRPr="00AD05C7" w:rsidTr="005B7A0B">
        <w:trPr>
          <w:trHeight w:val="82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№26</w:t>
            </w:r>
          </w:p>
        </w:tc>
        <w:tc>
          <w:tcPr>
            <w:tcW w:w="5290" w:type="dxa"/>
            <w:tcBorders>
              <w:top w:val="nil"/>
              <w:bottom w:val="single" w:sz="4" w:space="0" w:color="auto"/>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Распределение ролей. Ряженье.  Драматизация сказки «КОЛОБОК».</w:t>
            </w:r>
          </w:p>
        </w:tc>
      </w:tr>
      <w:tr w:rsidR="0059281F" w:rsidRPr="00AD05C7" w:rsidTr="005B7A0B">
        <w:trPr>
          <w:trHeight w:val="1263"/>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№27</w:t>
            </w:r>
          </w:p>
        </w:tc>
        <w:tc>
          <w:tcPr>
            <w:tcW w:w="5290" w:type="dxa"/>
            <w:tcBorders>
              <w:top w:val="single" w:sz="4" w:space="0" w:color="auto"/>
              <w:bottom w:val="nil"/>
            </w:tcBorders>
          </w:tcPr>
          <w:p w:rsidR="0059281F" w:rsidRPr="00AD05C7" w:rsidRDefault="0059281F" w:rsidP="005B7A0B">
            <w:pPr>
              <w:rPr>
                <w:rFonts w:ascii="Times New Roman" w:hAnsi="Times New Roman" w:cs="Times New Roman"/>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sz w:val="28"/>
                <w:szCs w:val="28"/>
              </w:rPr>
              <w:t>«ЗИМОВЬЕ ЗВЕРЕЙ»</w:t>
            </w: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/По мотивам сценария ПОЛЯК ЛОРЫ/</w:t>
            </w: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СПЕКТАКЛЬ сказки «ЗИМОВЬЕ ЗВЕРЕЙ» (Театр актёров/ по мотивам сценария ПОЛЯК ЛОРЫ/).  Беседа по содержанию сказки.</w:t>
            </w:r>
          </w:p>
        </w:tc>
      </w:tr>
      <w:tr w:rsidR="0059281F" w:rsidRPr="00AD05C7" w:rsidTr="005B7A0B">
        <w:trPr>
          <w:trHeight w:val="89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№28</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Рассказывание сказки детьми с показом на </w:t>
            </w:r>
            <w:proofErr w:type="spellStart"/>
            <w:r w:rsidRPr="00AD05C7">
              <w:rPr>
                <w:rFonts w:ascii="Times New Roman" w:hAnsi="Times New Roman" w:cs="Times New Roman"/>
                <w:color w:val="000000" w:themeColor="text1"/>
                <w:sz w:val="28"/>
                <w:szCs w:val="28"/>
              </w:rPr>
              <w:t>фланелеграфе</w:t>
            </w:r>
            <w:proofErr w:type="spellEnd"/>
            <w:r w:rsidRPr="00AD05C7">
              <w:rPr>
                <w:rFonts w:ascii="Times New Roman" w:hAnsi="Times New Roman" w:cs="Times New Roman"/>
                <w:color w:val="000000" w:themeColor="text1"/>
                <w:sz w:val="28"/>
                <w:szCs w:val="28"/>
              </w:rPr>
              <w:t xml:space="preserve">. </w:t>
            </w:r>
            <w:proofErr w:type="spellStart"/>
            <w:r w:rsidRPr="00AD05C7">
              <w:rPr>
                <w:rFonts w:ascii="Times New Roman" w:hAnsi="Times New Roman" w:cs="Times New Roman"/>
                <w:color w:val="000000" w:themeColor="text1"/>
                <w:sz w:val="28"/>
                <w:szCs w:val="28"/>
              </w:rPr>
              <w:t>Потешка</w:t>
            </w:r>
            <w:proofErr w:type="spellEnd"/>
            <w:r w:rsidRPr="00AD05C7">
              <w:rPr>
                <w:rFonts w:ascii="Times New Roman" w:hAnsi="Times New Roman" w:cs="Times New Roman"/>
                <w:color w:val="000000" w:themeColor="text1"/>
                <w:sz w:val="28"/>
                <w:szCs w:val="28"/>
              </w:rPr>
              <w:t xml:space="preserve"> – «Ты, мороз-мороз». Игра: «Изобрази героя сказки» /этюды/. Белорусская игра - «Белый пух».</w:t>
            </w:r>
          </w:p>
        </w:tc>
      </w:tr>
      <w:tr w:rsidR="0059281F" w:rsidRPr="00AD05C7" w:rsidTr="005B7A0B">
        <w:trPr>
          <w:trHeight w:val="96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№29</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Игра: «Узнай по описанию персонажа из сказки». Игра: «Изобрази героя сказки» /этюды/.  Игра в пальчиковый театр  Прибаутка – «Тень-Тень».</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№30</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Распределение ролей.  Ряженье в костюмы. Обыгрывание  сказки «ЗИМОВЬЕ ЗВЕРЕЙ».</w:t>
            </w: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№31</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roofErr w:type="spellStart"/>
            <w:r w:rsidRPr="00AD05C7">
              <w:rPr>
                <w:rFonts w:ascii="Times New Roman" w:hAnsi="Times New Roman" w:cs="Times New Roman"/>
                <w:color w:val="000000" w:themeColor="text1"/>
                <w:sz w:val="28"/>
                <w:szCs w:val="28"/>
              </w:rPr>
              <w:t>Инсценирование</w:t>
            </w:r>
            <w:proofErr w:type="spellEnd"/>
            <w:r w:rsidRPr="00AD05C7">
              <w:rPr>
                <w:rFonts w:ascii="Times New Roman" w:hAnsi="Times New Roman" w:cs="Times New Roman"/>
                <w:color w:val="000000" w:themeColor="text1"/>
                <w:sz w:val="28"/>
                <w:szCs w:val="28"/>
              </w:rPr>
              <w:t xml:space="preserve"> песни: «ДВА ВЕСЕЛЫХ ГУСЯ»</w:t>
            </w:r>
          </w:p>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lastRenderedPageBreak/>
              <w:t xml:space="preserve">Просмотр мультфильма / из серии «ВЕСЕЛАЯ КАРУСЕЛЬ»/ «ДВА ВЕСЕЛЫХ ГУСЯ». Беседа по содержанию мультфильма. Игра: «ИЗОБРАЗИ ГЕРОЯ ПЕСНИ» /этюды/. Народная игра: </w:t>
            </w:r>
            <w:r w:rsidRPr="00AD05C7">
              <w:rPr>
                <w:rFonts w:ascii="Times New Roman" w:hAnsi="Times New Roman" w:cs="Times New Roman"/>
                <w:color w:val="000000" w:themeColor="text1"/>
                <w:sz w:val="28"/>
                <w:szCs w:val="28"/>
              </w:rPr>
              <w:lastRenderedPageBreak/>
              <w:t>«Вася-</w:t>
            </w:r>
            <w:proofErr w:type="spellStart"/>
            <w:r w:rsidRPr="00AD05C7">
              <w:rPr>
                <w:rFonts w:ascii="Times New Roman" w:hAnsi="Times New Roman" w:cs="Times New Roman"/>
                <w:color w:val="000000" w:themeColor="text1"/>
                <w:sz w:val="28"/>
                <w:szCs w:val="28"/>
              </w:rPr>
              <w:t>гусёночек</w:t>
            </w:r>
            <w:proofErr w:type="spellEnd"/>
            <w:r w:rsidRPr="00AD05C7">
              <w:rPr>
                <w:rFonts w:ascii="Times New Roman" w:hAnsi="Times New Roman" w:cs="Times New Roman"/>
                <w:color w:val="000000" w:themeColor="text1"/>
                <w:sz w:val="28"/>
                <w:szCs w:val="28"/>
              </w:rPr>
              <w:t>».</w:t>
            </w:r>
          </w:p>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№32</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Исполнение с детьми песни «ДВА ВЕСЕЛЫХ ГУСЯ». Игра: «ГУСИ, ГУСИ – ГА-ГА-ГА</w:t>
            </w:r>
            <w:proofErr w:type="gramStart"/>
            <w:r w:rsidRPr="00AD05C7">
              <w:rPr>
                <w:rFonts w:ascii="Times New Roman" w:hAnsi="Times New Roman" w:cs="Times New Roman"/>
                <w:color w:val="000000" w:themeColor="text1"/>
                <w:sz w:val="28"/>
                <w:szCs w:val="28"/>
              </w:rPr>
              <w:t>… »</w:t>
            </w:r>
            <w:proofErr w:type="gramEnd"/>
            <w:r w:rsidRPr="00AD05C7">
              <w:rPr>
                <w:rFonts w:ascii="Times New Roman" w:hAnsi="Times New Roman" w:cs="Times New Roman"/>
                <w:color w:val="000000" w:themeColor="text1"/>
                <w:sz w:val="28"/>
                <w:szCs w:val="28"/>
              </w:rPr>
              <w:t xml:space="preserve">. Ритмические упражнения с использованием подражательных движений. </w:t>
            </w:r>
          </w:p>
          <w:p w:rsidR="0059281F" w:rsidRPr="00AD05C7" w:rsidRDefault="0059281F" w:rsidP="005B7A0B">
            <w:pPr>
              <w:rPr>
                <w:rFonts w:ascii="Times New Roman" w:hAnsi="Times New Roman" w:cs="Times New Roman"/>
                <w:sz w:val="28"/>
                <w:szCs w:val="28"/>
              </w:rPr>
            </w:pPr>
            <w:r w:rsidRPr="00AD05C7">
              <w:rPr>
                <w:rFonts w:ascii="Times New Roman" w:hAnsi="Times New Roman" w:cs="Times New Roman"/>
                <w:sz w:val="28"/>
                <w:szCs w:val="28"/>
              </w:rPr>
              <w:t xml:space="preserve">Венгерская </w:t>
            </w:r>
            <w:proofErr w:type="spellStart"/>
            <w:r w:rsidRPr="00AD05C7">
              <w:rPr>
                <w:rFonts w:ascii="Times New Roman" w:hAnsi="Times New Roman" w:cs="Times New Roman"/>
                <w:sz w:val="28"/>
                <w:szCs w:val="28"/>
              </w:rPr>
              <w:t>потешка</w:t>
            </w:r>
            <w:proofErr w:type="spellEnd"/>
            <w:r w:rsidRPr="00AD05C7">
              <w:rPr>
                <w:rFonts w:ascii="Times New Roman" w:hAnsi="Times New Roman" w:cs="Times New Roman"/>
                <w:sz w:val="28"/>
                <w:szCs w:val="28"/>
              </w:rPr>
              <w:t xml:space="preserve"> – «Ходит гусь босой».</w:t>
            </w:r>
          </w:p>
        </w:tc>
      </w:tr>
    </w:tbl>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ЯНВАРЬ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198"/>
        <w:gridCol w:w="8314"/>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99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№33</w:t>
            </w:r>
          </w:p>
        </w:tc>
        <w:tc>
          <w:tcPr>
            <w:tcW w:w="5290" w:type="dxa"/>
            <w:tcBorders>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Игра: «Узнай по описанию персонажа из сказки». Музыкальная игра: «Покажи кого-нибудь из персонажей, а мы угадаем» /пантомима/. </w:t>
            </w:r>
            <w:proofErr w:type="spellStart"/>
            <w:r w:rsidRPr="00AD05C7">
              <w:rPr>
                <w:rFonts w:ascii="Times New Roman" w:hAnsi="Times New Roman" w:cs="Times New Roman"/>
                <w:color w:val="000000" w:themeColor="text1"/>
                <w:sz w:val="28"/>
                <w:szCs w:val="28"/>
              </w:rPr>
              <w:t>Потешка</w:t>
            </w:r>
            <w:proofErr w:type="spellEnd"/>
            <w:r w:rsidRPr="00AD05C7">
              <w:rPr>
                <w:rFonts w:ascii="Times New Roman" w:hAnsi="Times New Roman" w:cs="Times New Roman"/>
                <w:color w:val="000000" w:themeColor="text1"/>
                <w:sz w:val="28"/>
                <w:szCs w:val="28"/>
              </w:rPr>
              <w:t xml:space="preserve"> – «Гуси, где вы бывали». Песенная импровизация: «Пирожки».</w:t>
            </w:r>
          </w:p>
        </w:tc>
      </w:tr>
      <w:tr w:rsidR="0059281F" w:rsidRPr="00AD05C7" w:rsidTr="005B7A0B">
        <w:trPr>
          <w:trHeight w:val="83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№34</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Примерка костюмов. Ритмические упражнения с использованием подражательных движений. Танец всех персонажей инсценировки. </w:t>
            </w:r>
          </w:p>
        </w:tc>
      </w:tr>
      <w:tr w:rsidR="0059281F" w:rsidRPr="00AD05C7" w:rsidTr="005B7A0B">
        <w:trPr>
          <w:trHeight w:val="93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№35</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Исполнение с детьми песни «ДВА ВЕСЕЛЫХ ГУСЯ». Музыкальная игра: «Покажи кого-нибудь из персонажей, а мы угадаем» /этюды/.</w:t>
            </w:r>
          </w:p>
        </w:tc>
      </w:tr>
      <w:tr w:rsidR="0059281F" w:rsidRPr="00AD05C7" w:rsidTr="005B7A0B">
        <w:trPr>
          <w:trHeight w:val="87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№36</w:t>
            </w:r>
          </w:p>
        </w:tc>
        <w:tc>
          <w:tcPr>
            <w:tcW w:w="5290" w:type="dxa"/>
            <w:tcBorders>
              <w:top w:val="nil"/>
              <w:bottom w:val="single" w:sz="4" w:space="0" w:color="auto"/>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xml:space="preserve">Распределение ролей. </w:t>
            </w:r>
            <w:proofErr w:type="spellStart"/>
            <w:r w:rsidRPr="00AD05C7">
              <w:rPr>
                <w:rFonts w:ascii="Times New Roman" w:hAnsi="Times New Roman" w:cs="Times New Roman"/>
                <w:color w:val="000000" w:themeColor="text1"/>
                <w:sz w:val="28"/>
                <w:szCs w:val="28"/>
              </w:rPr>
              <w:t>Инсценирование</w:t>
            </w:r>
            <w:proofErr w:type="spellEnd"/>
            <w:r w:rsidRPr="00AD05C7">
              <w:rPr>
                <w:rFonts w:ascii="Times New Roman" w:hAnsi="Times New Roman" w:cs="Times New Roman"/>
                <w:color w:val="000000" w:themeColor="text1"/>
                <w:sz w:val="28"/>
                <w:szCs w:val="28"/>
              </w:rPr>
              <w:t xml:space="preserve"> песни: «ДВА ВЕСЕЛЫХ ГУСЯ» с переодеваниями. </w:t>
            </w:r>
          </w:p>
        </w:tc>
      </w:tr>
      <w:tr w:rsidR="0059281F" w:rsidRPr="00AD05C7" w:rsidTr="005B7A0B">
        <w:trPr>
          <w:trHeight w:val="848"/>
        </w:trPr>
        <w:tc>
          <w:tcPr>
            <w:tcW w:w="1340" w:type="dxa"/>
          </w:tcPr>
          <w:p w:rsidR="0059281F" w:rsidRPr="00AD05C7" w:rsidRDefault="0059281F" w:rsidP="005B7A0B">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2.ЭТАП</w:t>
            </w:r>
          </w:p>
          <w:p w:rsidR="0059281F" w:rsidRPr="00AD05C7" w:rsidRDefault="0059281F" w:rsidP="005B7A0B">
            <w:pPr>
              <w:jc w:val="center"/>
              <w:rPr>
                <w:rFonts w:ascii="Times New Roman" w:hAnsi="Times New Roman" w:cs="Times New Roman"/>
                <w:b/>
                <w:color w:val="000000" w:themeColor="text1"/>
                <w:sz w:val="28"/>
                <w:szCs w:val="28"/>
              </w:rPr>
            </w:pPr>
            <w:r w:rsidRPr="00AD05C7">
              <w:rPr>
                <w:rFonts w:ascii="Times New Roman" w:hAnsi="Times New Roman" w:cs="Times New Roman"/>
                <w:b/>
                <w:color w:val="000000" w:themeColor="text1"/>
                <w:sz w:val="28"/>
                <w:szCs w:val="28"/>
              </w:rPr>
              <w:t>№37</w:t>
            </w:r>
          </w:p>
        </w:tc>
        <w:tc>
          <w:tcPr>
            <w:tcW w:w="5290" w:type="dxa"/>
            <w:tcBorders>
              <w:top w:val="single" w:sz="4" w:space="0" w:color="auto"/>
            </w:tcBorders>
          </w:tcPr>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«ЯЗЫК ЖЕСТОВ»</w:t>
            </w:r>
          </w:p>
          <w:p w:rsidR="0059281F" w:rsidRPr="00AD05C7" w:rsidRDefault="0059281F" w:rsidP="005B7A0B">
            <w:pPr>
              <w:jc w:val="center"/>
              <w:rPr>
                <w:rFonts w:ascii="Times New Roman" w:hAnsi="Times New Roman" w:cs="Times New Roman"/>
                <w:color w:val="000000" w:themeColor="text1"/>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lang w:val="en-US"/>
              </w:rPr>
            </w:pPr>
            <w:r w:rsidRPr="00AD05C7">
              <w:rPr>
                <w:rFonts w:ascii="Times New Roman" w:hAnsi="Times New Roman" w:cs="Times New Roman"/>
                <w:color w:val="000000" w:themeColor="text1"/>
                <w:sz w:val="28"/>
                <w:szCs w:val="28"/>
              </w:rPr>
              <w:t>Рассказ о «языке жестов». Отгадывание загадок и показ отгаданного персонажа через жесты /этюды/. Игра: «ГДЕ МЫ БЫЛИ, МЫ НЕ СКАЖЕМ… »</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№38</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«ИГРОВЫЕ УПРАЖНЕНИЯ»</w:t>
            </w:r>
          </w:p>
          <w:p w:rsidR="0059281F" w:rsidRPr="00AD05C7" w:rsidRDefault="0059281F" w:rsidP="005B7A0B">
            <w:pPr>
              <w:jc w:val="center"/>
              <w:rPr>
                <w:rFonts w:ascii="Times New Roman" w:hAnsi="Times New Roman" w:cs="Times New Roman"/>
                <w:color w:val="000000" w:themeColor="text1"/>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Создание игровой мотивации (сюрпризный момент). Игровое упражнение: «ПРИДУМАЙ И ПОКАЖИ» /импровизация под песню: «НЕВАЛЯШКИ»/. Игра: «ЧТО Я УМЕЮ». Игровое упражнение по стихотворению ЗАХОДЕРА: «ВОТ КАК Я УМЕЮ».</w:t>
            </w:r>
          </w:p>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№39</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lang w:val="en-US"/>
              </w:rPr>
            </w:pPr>
            <w:r w:rsidRPr="00AD05C7">
              <w:rPr>
                <w:rFonts w:ascii="Times New Roman" w:hAnsi="Times New Roman" w:cs="Times New Roman"/>
                <w:color w:val="000000" w:themeColor="text1"/>
                <w:sz w:val="28"/>
                <w:szCs w:val="28"/>
              </w:rPr>
              <w:t>Работа над звукопроизношением: «ПРИДУМАЙ СЛОВО НА ЗАДАННЫЙ ЗВУК». Игровое упражнение: «РАБОТА НАД ВЫРАЗИТЕЛЬНОСТЬЮ ДВИЖЕИЙ».</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№40</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Работа над дикцией: «ПОВТОРИ СКОРОГОВОРКУ». Игровое упражнение: «СЛЕДИ ЗА СВОЕЙ МИМИКОЙ». Показ кукольного  спектакля «Как на тоненький ледок» (народная песня).</w:t>
            </w:r>
          </w:p>
        </w:tc>
      </w:tr>
    </w:tbl>
    <w:p w:rsidR="00CD482E" w:rsidRPr="00AD05C7" w:rsidRDefault="00CD482E" w:rsidP="0059281F">
      <w:pPr>
        <w:jc w:val="center"/>
        <w:rPr>
          <w:rFonts w:ascii="Times New Roman" w:hAnsi="Times New Roman" w:cs="Times New Roman"/>
          <w:b/>
          <w:color w:val="FF0000"/>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ФЕВРАЛЬ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182"/>
        <w:gridCol w:w="8330"/>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113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№41</w:t>
            </w:r>
          </w:p>
        </w:tc>
        <w:tc>
          <w:tcPr>
            <w:tcW w:w="5290" w:type="dxa"/>
            <w:tcBorders>
              <w:bottom w:val="nil"/>
            </w:tcBorders>
          </w:tcPr>
          <w:p w:rsidR="0059281F" w:rsidRPr="00AD05C7" w:rsidRDefault="0059281F" w:rsidP="005B7A0B">
            <w:pPr>
              <w:spacing w:after="0" w:line="240" w:lineRule="auto"/>
              <w:contextualSpacing/>
              <w:mirrorIndents/>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«РЕПКА»</w:t>
            </w: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 По мотивам сценария ПОЛЯК ЛОРЫ/</w:t>
            </w:r>
          </w:p>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Презентация сказк</w:t>
            </w:r>
            <w:r w:rsidR="00980348" w:rsidRPr="00AD05C7">
              <w:rPr>
                <w:rFonts w:ascii="Times New Roman" w:hAnsi="Times New Roman" w:cs="Times New Roman"/>
                <w:sz w:val="28"/>
                <w:szCs w:val="28"/>
              </w:rPr>
              <w:t>и (</w:t>
            </w:r>
            <w:r w:rsidRPr="00AD05C7">
              <w:rPr>
                <w:rFonts w:ascii="Times New Roman" w:hAnsi="Times New Roman" w:cs="Times New Roman"/>
                <w:sz w:val="28"/>
                <w:szCs w:val="28"/>
              </w:rPr>
              <w:t>Спектакль) «РЕПКА». Беседа по ее содержанию. Игра-упражнение: «ИЗОБРАЗИ ГЕРОЯ СКАЗКИ». Пересказ сказки с помощью театра на магнитной доске. Игра: «ИЗОБРАЗИ ОВОЩ». Хоровод: «ОГОРОДНАЯ-ХОРОВОДНАЯ».</w:t>
            </w:r>
          </w:p>
        </w:tc>
      </w:tr>
      <w:tr w:rsidR="0059281F" w:rsidRPr="00AD05C7" w:rsidTr="005B7A0B">
        <w:trPr>
          <w:trHeight w:val="111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№42</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Чтение сказки «РЕПКА» /по мотивам сценария ПОЛЯК ЛОРЫ/. Разыгрывание этюдов на персонажей данного сценария. Работа над дикцией: «ПОВТОРИ СКОРОГОВОРКУ». Игровое упражнение: «СЛЕДИ ЗА СВОЕЙ МИМИКОЙ».</w:t>
            </w:r>
          </w:p>
        </w:tc>
      </w:tr>
      <w:tr w:rsidR="0059281F" w:rsidRPr="00AD05C7" w:rsidTr="005B7A0B">
        <w:trPr>
          <w:trHeight w:val="121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№43</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Пересказ сказки с помощью театра на магнитной доске. Игра: «ЗА РЕПКОЙ В ОГОРОД» /этюды на персонажей сказки/. Хоровод: «ОГОРОДНАЯ-ХОРОВОДНАЯ». </w:t>
            </w:r>
          </w:p>
          <w:p w:rsidR="0059281F" w:rsidRPr="00AD05C7" w:rsidRDefault="0059281F" w:rsidP="005B7A0B">
            <w:pPr>
              <w:rPr>
                <w:rFonts w:ascii="Times New Roman" w:hAnsi="Times New Roman" w:cs="Times New Roman"/>
                <w:sz w:val="28"/>
                <w:szCs w:val="28"/>
              </w:rPr>
            </w:pPr>
          </w:p>
        </w:tc>
      </w:tr>
      <w:tr w:rsidR="0059281F" w:rsidRPr="00AD05C7" w:rsidTr="005B7A0B">
        <w:trPr>
          <w:trHeight w:val="64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№44</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Беседа о характерных повадках и поведении персонажей сказки. Разыгрывание этюдов на персонажей данного сценария. Игра: «КОШКИ-МЫШКИ».</w:t>
            </w:r>
          </w:p>
        </w:tc>
      </w:tr>
      <w:tr w:rsidR="0059281F" w:rsidRPr="00AD05C7" w:rsidTr="005B7A0B">
        <w:trPr>
          <w:trHeight w:val="93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№45</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 Работа над звукопроизношением: «ПРИДУМАЙ СЛОВО НА ЗАДАННЫЙ ЗВУК». Игровое упражнение: «РАБОТА НАД ВЫРАЗИТЕЛЬНОСТЬЮ ДВИЖЕИЙ».</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№46</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Описательные рассказы детей на персонажей сказки. Отгадывание загадок: «ОТГАДАЙ И ПОКАЖИ ТОГО, КОГО ОТГАДАЛ» /этюды на персонажей сказки/. Хоровод: «ОГОРОДНАЯ-ХОРОВОДНАЯ».</w:t>
            </w: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№47</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Рассматривание костюмов и их примерка. Пересказ сказки с показом детьми персонажей. Хоровод: «ОГОРОДНАЯ-ХОРОВОДНАЯ».</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№48</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 Распределение ролей. Разыгрывание сказки «РЕПКА» /по мотивам сценария ПОЛЯК ЛОРЫ/.</w:t>
            </w:r>
          </w:p>
          <w:p w:rsidR="0059281F" w:rsidRPr="00AD05C7" w:rsidRDefault="0059281F" w:rsidP="005B7A0B">
            <w:pPr>
              <w:rPr>
                <w:rFonts w:ascii="Times New Roman" w:hAnsi="Times New Roman" w:cs="Times New Roman"/>
                <w:sz w:val="28"/>
                <w:szCs w:val="28"/>
              </w:rPr>
            </w:pPr>
          </w:p>
        </w:tc>
      </w:tr>
    </w:tbl>
    <w:p w:rsidR="00CD482E" w:rsidRPr="00AD05C7" w:rsidRDefault="00CD482E" w:rsidP="0059281F">
      <w:pPr>
        <w:jc w:val="center"/>
        <w:rPr>
          <w:rFonts w:ascii="Times New Roman" w:hAnsi="Times New Roman" w:cs="Times New Roman"/>
          <w:b/>
          <w:color w:val="FF0000"/>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МАРТ</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191"/>
        <w:gridCol w:w="8321"/>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99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№49</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«РЕЧЬ И ДВИЖЕНИЯ»</w:t>
            </w: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Создание игровой мотивации (сюрпризный момент). Игровое упражнение: «ПРИДУМАЙ И ПОКАЖИ» /импровизация под песню: «МИШКА С КУКЛОЙ ПЛЯШУТ ПОЛЕЧКУ»/. </w:t>
            </w:r>
          </w:p>
        </w:tc>
      </w:tr>
      <w:tr w:rsidR="0059281F" w:rsidRPr="00AD05C7" w:rsidTr="005B7A0B">
        <w:trPr>
          <w:trHeight w:val="1121"/>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№50</w:t>
            </w:r>
          </w:p>
        </w:tc>
        <w:tc>
          <w:tcPr>
            <w:tcW w:w="5290" w:type="dxa"/>
            <w:tcBorders>
              <w:top w:val="nil"/>
              <w:bottom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Работа над звукопроизношением: «ПРИДУМАЙ СЛОВО НА ЗАДАННЫЙ ЗВУК». Игровое упражнение: «РАБОТА НАД ВЫРАЗИТЕЛЬНОСТЬЮ ДВИЖЕИЙ». Игра: «ЧТО Я УМЕЮ». Игровое упражнение по стихотворению МАРШАКА «ДВА КОТА».</w:t>
            </w:r>
          </w:p>
        </w:tc>
      </w:tr>
      <w:tr w:rsidR="0059281F" w:rsidRPr="00AD05C7" w:rsidTr="005B7A0B">
        <w:trPr>
          <w:trHeight w:val="82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№51</w:t>
            </w:r>
          </w:p>
        </w:tc>
        <w:tc>
          <w:tcPr>
            <w:tcW w:w="5290" w:type="dxa"/>
            <w:tcBorders>
              <w:top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Работа над дикцией: «ПОВТОРИ СКОРОГОВОРКУ». Игровое упражнение: «СЛЕДИ ЗА СВОЕЙ МИМИКОЙ».</w:t>
            </w:r>
          </w:p>
        </w:tc>
      </w:tr>
      <w:tr w:rsidR="0059281F" w:rsidRPr="00AD05C7" w:rsidTr="005B7A0B">
        <w:trPr>
          <w:trHeight w:val="81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№52</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«ВОЛК И СЕМЕРО КОЗЛЯТ»</w:t>
            </w: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sz w:val="28"/>
                <w:szCs w:val="28"/>
              </w:rPr>
              <w:t>/На новый лад/</w:t>
            </w: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Презентация сказки «ВОЛК И СЕМЕРО КОЗЛЯТ». (Пьеса русской народной сказки в кукольном театре. Для увеличения продолжительности спектакля в сюжет сказки введены дополнительные герои).  Беседа по ее содержанию. Игра-упражнение: «ИЗОБРАЗИ ГЕРОЯ СКАЗКИ».</w:t>
            </w:r>
          </w:p>
        </w:tc>
      </w:tr>
      <w:tr w:rsidR="0059281F" w:rsidRPr="00AD05C7" w:rsidTr="005B7A0B">
        <w:trPr>
          <w:trHeight w:val="93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№53</w:t>
            </w:r>
          </w:p>
        </w:tc>
        <w:tc>
          <w:tcPr>
            <w:tcW w:w="5290" w:type="dxa"/>
            <w:tcBorders>
              <w:top w:val="nil"/>
              <w:bottom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 xml:space="preserve">Пересказ сказки с помощью театра на магнитной доске. Игра: «ИЗОБРАЗИ ВОЛКА И КОЗЛЯТ». Упражнения по ритмопластике с подражающими, персонажам сказки, движениями. </w:t>
            </w:r>
          </w:p>
        </w:tc>
      </w:tr>
      <w:tr w:rsidR="0059281F" w:rsidRPr="00AD05C7" w:rsidTr="005B7A0B">
        <w:trPr>
          <w:trHeight w:val="1303"/>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№54</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 xml:space="preserve">Работа над дикцией: «ПОВТОРИ СКОРОГОВОРКУ». Игровое упражнение: «СЛЕДИ ЗА СВОЕЙ МИМИКОЙ». Отгадывание загадок. Обсуждение поведения персонажей из сказки «ВОЛК И СЕМЕРО КОЗЛЯТ». Разыгрывание этюдов на персонажей данного сценария. </w:t>
            </w: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№55</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Упражнение с мимикой перед зеркалом. Игровое упражнение: «РАБОТА НАД ВЫРАЗИТЕЛЬНОСТЬЮ ДВИЖЕИЙ». Работа над звукопроизношением: «ПРИДУМАЙ СЛОВО НА ЗАДАННЫЙ ЗВУК».</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№56</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Пересказ сказки с помощью настольного театра. Игра: «ИЗОБРАЗИ ВОЛКА И КОЗЛЯТ» /этюды на персонажей сказки/. Танец: «КОЗЫ И КОЗЛЯТ». Упражнения по ритмопластике с подражающими, персонажам сказки, движениями. </w:t>
            </w:r>
          </w:p>
        </w:tc>
      </w:tr>
    </w:tbl>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АПРЕЛЬ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5194"/>
        <w:gridCol w:w="8318"/>
      </w:tblGrid>
      <w:tr w:rsidR="0059281F" w:rsidRPr="00AD05C7" w:rsidTr="005B7A0B">
        <w:trPr>
          <w:trHeight w:val="1034"/>
        </w:trPr>
        <w:tc>
          <w:tcPr>
            <w:tcW w:w="1340" w:type="dxa"/>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rPr>
              <w:t>№ ЗАНЯТИЯ</w:t>
            </w:r>
          </w:p>
        </w:tc>
        <w:tc>
          <w:tcPr>
            <w:tcW w:w="5290"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ТЕМА</w:t>
            </w:r>
          </w:p>
        </w:tc>
        <w:tc>
          <w:tcPr>
            <w:tcW w:w="8475" w:type="dxa"/>
          </w:tcPr>
          <w:p w:rsidR="0059281F" w:rsidRPr="00AD05C7" w:rsidRDefault="0059281F" w:rsidP="005B7A0B">
            <w:pPr>
              <w:jc w:val="center"/>
              <w:rPr>
                <w:rFonts w:ascii="Times New Roman" w:hAnsi="Times New Roman" w:cs="Times New Roman"/>
                <w:b/>
                <w:sz w:val="28"/>
                <w:szCs w:val="28"/>
              </w:rPr>
            </w:pPr>
          </w:p>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b/>
                <w:sz w:val="28"/>
                <w:szCs w:val="28"/>
                <w:lang w:val="en-US"/>
              </w:rPr>
              <w:t>ПРОГРАМНОЕ СОДЕРЖАНИЕ</w:t>
            </w:r>
          </w:p>
        </w:tc>
      </w:tr>
      <w:tr w:rsidR="0059281F" w:rsidRPr="00AD05C7" w:rsidTr="005B7A0B">
        <w:trPr>
          <w:trHeight w:val="85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№57</w:t>
            </w:r>
          </w:p>
        </w:tc>
        <w:tc>
          <w:tcPr>
            <w:tcW w:w="5290" w:type="dxa"/>
            <w:tcBorders>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Рассматривание костюмов и их примерка. Пересказ сказки с показом детьми персонажей. Танец: «КОЗЫ И КОЗЛЯТ».</w:t>
            </w:r>
          </w:p>
        </w:tc>
      </w:tr>
      <w:tr w:rsidR="0059281F" w:rsidRPr="00AD05C7" w:rsidTr="005B7A0B">
        <w:trPr>
          <w:trHeight w:val="68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№58</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Распределение ролей. Разыгрывание сказки «ВОЛК И СЕМЕРО КОЗЛЯТ» /по мотивам сценария ПОЛЯК ЛОРЫ/.</w:t>
            </w:r>
          </w:p>
        </w:tc>
      </w:tr>
      <w:tr w:rsidR="0059281F" w:rsidRPr="00AD05C7" w:rsidTr="005B7A0B">
        <w:trPr>
          <w:trHeight w:val="70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№59</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«ЯЗЫК ЖЕСТОВ»</w:t>
            </w: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Работа над звукопроизношением: «ПРИДУМАЙ СЛОВО НА ЗАДАННЫЙ ЗВУК». Игровое упражнение: «РАБОТА НАД ВЫРАЗИТЕЛЬНОСТЬЮ ДВИЖЕИЙ».</w:t>
            </w:r>
          </w:p>
          <w:p w:rsidR="0059281F" w:rsidRPr="00AD05C7" w:rsidRDefault="0059281F" w:rsidP="005B7A0B">
            <w:pPr>
              <w:spacing w:after="0" w:line="240" w:lineRule="auto"/>
              <w:contextualSpacing/>
              <w:mirrorIndents/>
              <w:rPr>
                <w:rFonts w:ascii="Times New Roman" w:hAnsi="Times New Roman" w:cs="Times New Roman"/>
                <w:sz w:val="28"/>
                <w:szCs w:val="28"/>
              </w:rPr>
            </w:pPr>
            <w:proofErr w:type="spellStart"/>
            <w:r w:rsidRPr="00AD05C7">
              <w:rPr>
                <w:rFonts w:ascii="Times New Roman" w:hAnsi="Times New Roman" w:cs="Times New Roman"/>
                <w:sz w:val="28"/>
                <w:szCs w:val="28"/>
              </w:rPr>
              <w:t>Потешка</w:t>
            </w:r>
            <w:proofErr w:type="spellEnd"/>
            <w:r w:rsidRPr="00AD05C7">
              <w:rPr>
                <w:rFonts w:ascii="Times New Roman" w:hAnsi="Times New Roman" w:cs="Times New Roman"/>
                <w:sz w:val="28"/>
                <w:szCs w:val="28"/>
              </w:rPr>
              <w:t xml:space="preserve"> по ролям «Собака, что лаешь?».</w:t>
            </w:r>
          </w:p>
        </w:tc>
      </w:tr>
      <w:tr w:rsidR="0059281F" w:rsidRPr="00AD05C7" w:rsidTr="005B7A0B">
        <w:trPr>
          <w:trHeight w:val="105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№60</w:t>
            </w:r>
          </w:p>
        </w:tc>
        <w:tc>
          <w:tcPr>
            <w:tcW w:w="5290" w:type="dxa"/>
            <w:tcBorders>
              <w:top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Упражнения по ритмопластике с имитационными движениями. Игра: «ГДЕ МЫ БЫЛИ, МЫ НЕ СКАЖЕМ</w:t>
            </w:r>
            <w:proofErr w:type="gramStart"/>
            <w:r w:rsidRPr="00AD05C7">
              <w:rPr>
                <w:rFonts w:ascii="Times New Roman" w:hAnsi="Times New Roman" w:cs="Times New Roman"/>
                <w:sz w:val="28"/>
                <w:szCs w:val="28"/>
              </w:rPr>
              <w:t>… »</w:t>
            </w:r>
            <w:proofErr w:type="gramEnd"/>
            <w:r w:rsidRPr="00AD05C7">
              <w:rPr>
                <w:rFonts w:ascii="Times New Roman" w:hAnsi="Times New Roman" w:cs="Times New Roman"/>
                <w:sz w:val="28"/>
                <w:szCs w:val="28"/>
              </w:rPr>
              <w:t>. : Работа над дикцией: «ПОВТОРИ СКОРОГОВОРКУ». Игровое упражнение: «СЛЕДИ ЗА СВОЕЙ МИМИКОЙ».</w:t>
            </w:r>
          </w:p>
        </w:tc>
      </w:tr>
      <w:tr w:rsidR="0059281F" w:rsidRPr="00AD05C7" w:rsidTr="005B7A0B">
        <w:trPr>
          <w:trHeight w:val="93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№61</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«В ГОСТИ, К БУРЕНУШКЕ»</w:t>
            </w: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Чтение сказки «В ГОСТИ, К БУРЕНУШКЕ», с показом настольного театра. Беседа по ее содержанию. Игра-упражнение: «ИЗОБРАЗИ ГЕРОЯ СКАЗКИ» /этюды/.</w:t>
            </w:r>
          </w:p>
          <w:p w:rsidR="0059281F" w:rsidRPr="00AD05C7" w:rsidRDefault="0059281F" w:rsidP="005B7A0B">
            <w:pPr>
              <w:rPr>
                <w:rFonts w:ascii="Times New Roman" w:hAnsi="Times New Roman" w:cs="Times New Roman"/>
                <w:sz w:val="28"/>
                <w:szCs w:val="28"/>
              </w:rPr>
            </w:pPr>
            <w:proofErr w:type="spellStart"/>
            <w:r w:rsidRPr="00AD05C7">
              <w:rPr>
                <w:rFonts w:ascii="Times New Roman" w:hAnsi="Times New Roman" w:cs="Times New Roman"/>
                <w:sz w:val="28"/>
                <w:szCs w:val="28"/>
              </w:rPr>
              <w:t>Потешка</w:t>
            </w:r>
            <w:proofErr w:type="spellEnd"/>
            <w:r w:rsidRPr="00AD05C7">
              <w:rPr>
                <w:rFonts w:ascii="Times New Roman" w:hAnsi="Times New Roman" w:cs="Times New Roman"/>
                <w:sz w:val="28"/>
                <w:szCs w:val="28"/>
              </w:rPr>
              <w:t xml:space="preserve"> – «Дай молока Бурёнушка».</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№62</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Пересказ сказки с помощью театра на магнитной доске. Игра: «КУРОЧКА И ЦЫПЛЯТА». Упражнения по ритмопластике с подражающими, персонажам сказки, движениями. </w:t>
            </w: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№63</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Чтение стихотворения: «ВЕЖЛИВЫЕ СЛОВА». Беседа по теме. Работа над выразительными интонациями в произношении «ВЕЖЛИВЫХ СЛОВ». Работа перед зеркалом: «МЫ УЧИМСЯ ГОВОРИТЬ ВЕЖЛИВЫЕ СЛОВА».</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№64</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 xml:space="preserve">Работа над дикцией: «ПОВТОРИ СКОРОГОВОРКУ». Игровое упражнение: «СЛЕДИ ЗА СВОЕЙ МИМИКОЙ». Отгадывание загадок. Обсуждение поведения персонажей из сказки «В ГОСТИ, К БУРЕНУШКЕ». Разыгрывание этюдов на персонажей данного сценария. </w:t>
            </w:r>
          </w:p>
        </w:tc>
      </w:tr>
    </w:tbl>
    <w:p w:rsidR="00CD482E" w:rsidRPr="00AD05C7" w:rsidRDefault="00CD482E" w:rsidP="002F20BC">
      <w:pPr>
        <w:rPr>
          <w:rFonts w:ascii="Times New Roman" w:hAnsi="Times New Roman" w:cs="Times New Roman"/>
          <w:b/>
          <w:color w:val="FF0000"/>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МАЙ</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5269"/>
        <w:gridCol w:w="8439"/>
      </w:tblGrid>
      <w:tr w:rsidR="0059281F" w:rsidRPr="00AD05C7" w:rsidTr="005B7A0B">
        <w:trPr>
          <w:trHeight w:val="1034"/>
        </w:trPr>
        <w:tc>
          <w:tcPr>
            <w:tcW w:w="1340" w:type="dxa"/>
          </w:tcPr>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rPr>
              <w:t>№ ЗАНЯТИЯ</w:t>
            </w:r>
          </w:p>
        </w:tc>
        <w:tc>
          <w:tcPr>
            <w:tcW w:w="5290"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b/>
                <w:sz w:val="24"/>
                <w:szCs w:val="24"/>
              </w:rPr>
            </w:pPr>
            <w:r w:rsidRPr="002F20BC">
              <w:rPr>
                <w:rFonts w:ascii="Times New Roman" w:hAnsi="Times New Roman" w:cs="Times New Roman"/>
                <w:b/>
                <w:sz w:val="24"/>
                <w:szCs w:val="24"/>
              </w:rPr>
              <w:t>ТЕМА</w:t>
            </w:r>
          </w:p>
        </w:tc>
        <w:tc>
          <w:tcPr>
            <w:tcW w:w="8475"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lang w:val="en-US"/>
              </w:rPr>
              <w:t>ПРОГРАМНОЕ СОДЕРЖАНИЕ</w:t>
            </w:r>
          </w:p>
        </w:tc>
      </w:tr>
      <w:tr w:rsidR="0059281F" w:rsidRPr="00AD05C7" w:rsidTr="005B7A0B">
        <w:trPr>
          <w:trHeight w:val="99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№65</w:t>
            </w:r>
          </w:p>
        </w:tc>
        <w:tc>
          <w:tcPr>
            <w:tcW w:w="5290" w:type="dxa"/>
            <w:tcBorders>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Беседа о характерных повадках и поведении персонажей сказки. Игра: «Я ПОКАЖУ, А ТЫ ОТГАДАЙ» Упражнения по ритмопластике с подражающими, персонажам сказки, движениями. </w:t>
            </w:r>
          </w:p>
        </w:tc>
      </w:tr>
      <w:tr w:rsidR="0059281F" w:rsidRPr="00AD05C7" w:rsidTr="005B7A0B">
        <w:trPr>
          <w:trHeight w:val="126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№66</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Пересказ сказки с помощью настольного театра. Игра: «ИЗОБРАЗИ ЕЖИКА, БАБОЧЕК, ЛЯГУШЕК, ЯЩЕРИЦ, КУЗНЕЧИКОВ, ЗАЙЧАТ» /этюды на персонажей сказки/. Танец: «КУРОЧКИ И ЦЫПЛЯТ».</w:t>
            </w:r>
          </w:p>
        </w:tc>
      </w:tr>
      <w:tr w:rsidR="0059281F" w:rsidRPr="00AD05C7" w:rsidTr="005B7A0B">
        <w:trPr>
          <w:trHeight w:val="77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№67</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Работа над звукопроизношением: «ПРИДУМАЙ СЛОВО НА ЗАДАННЫЙ ЗВУК». Игровое упражнение: «РАБОТА НАД ВЫРАЗИТЕЛЬНОСТЬЮ ДВИЖЕИЙ».</w:t>
            </w:r>
          </w:p>
        </w:tc>
      </w:tr>
      <w:tr w:rsidR="0059281F" w:rsidRPr="00AD05C7" w:rsidTr="005B7A0B">
        <w:trPr>
          <w:trHeight w:val="84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№68</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Рассматривание костюмов и их примерка. Пересказ сказки с показом детьми персонажей. Танец: «КУРОЧКИ И ЦЫПЛЯТ».</w:t>
            </w:r>
          </w:p>
        </w:tc>
      </w:tr>
      <w:tr w:rsidR="0059281F" w:rsidRPr="00AD05C7" w:rsidTr="005B7A0B">
        <w:trPr>
          <w:trHeight w:val="569"/>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№69</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Распределение ролей. Разыгрывание сказки «В ГОСТИ, К БУРЕНУШКЕ».</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№70</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r w:rsidRPr="00AD05C7">
              <w:rPr>
                <w:rFonts w:ascii="Times New Roman" w:hAnsi="Times New Roman" w:cs="Times New Roman"/>
                <w:color w:val="000000" w:themeColor="text1"/>
                <w:sz w:val="28"/>
                <w:szCs w:val="28"/>
              </w:rPr>
              <w:t>«РЕЧЕВЫЕ УПРАЖНЕНИЯ И ФАНТАЗИИ ДВИЖЕНИЙ»</w:t>
            </w:r>
          </w:p>
          <w:p w:rsidR="0059281F" w:rsidRPr="00AD05C7" w:rsidRDefault="0059281F" w:rsidP="005B7A0B">
            <w:pPr>
              <w:spacing w:after="0" w:line="240" w:lineRule="auto"/>
              <w:contextualSpacing/>
              <w:mirrorIndents/>
              <w:jc w:val="center"/>
              <w:rPr>
                <w:rFonts w:ascii="Times New Roman" w:hAnsi="Times New Roman" w:cs="Times New Roman"/>
                <w:color w:val="000000" w:themeColor="text1"/>
                <w:sz w:val="28"/>
                <w:szCs w:val="28"/>
              </w:rPr>
            </w:pPr>
          </w:p>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Создание игровой мотивации (сюрпризный момент). Игровое упражнение: «ПРИДУМАЙ И ПОКАЖИ» /импровизация: «ГНОМИКИ»/. Игра: «ЧТО Я УМЕЮ».</w:t>
            </w:r>
          </w:p>
          <w:p w:rsidR="0059281F" w:rsidRPr="00AD05C7" w:rsidRDefault="0059281F" w:rsidP="005B7A0B">
            <w:pPr>
              <w:rPr>
                <w:rFonts w:ascii="Times New Roman" w:hAnsi="Times New Roman" w:cs="Times New Roman"/>
                <w:sz w:val="28"/>
                <w:szCs w:val="28"/>
              </w:rPr>
            </w:pPr>
            <w:proofErr w:type="spellStart"/>
            <w:r w:rsidRPr="00AD05C7">
              <w:rPr>
                <w:rFonts w:ascii="Times New Roman" w:hAnsi="Times New Roman" w:cs="Times New Roman"/>
                <w:sz w:val="28"/>
                <w:szCs w:val="28"/>
              </w:rPr>
              <w:t>Потешка</w:t>
            </w:r>
            <w:proofErr w:type="spellEnd"/>
            <w:r w:rsidRPr="00AD05C7">
              <w:rPr>
                <w:rFonts w:ascii="Times New Roman" w:hAnsi="Times New Roman" w:cs="Times New Roman"/>
                <w:sz w:val="28"/>
                <w:szCs w:val="28"/>
              </w:rPr>
              <w:t xml:space="preserve"> – «Еду на лошадке». Игра «Фанты».</w:t>
            </w: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№71</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Работа над дикцией: «ПОВТОРИ СКОРОГОВОРКУ». Игровое упражнение: «СЛЕДИ ЗА СВОЕЙ МИМИКОЙ».</w:t>
            </w:r>
          </w:p>
        </w:tc>
      </w:tr>
      <w:tr w:rsidR="0059281F" w:rsidRPr="00AD05C7" w:rsidTr="005B7A0B">
        <w:trPr>
          <w:trHeight w:val="124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№72</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«ДАВАЙТЕ ПРИДУМАЕМ СВОЮ СКАЗКУ, А ЗАТЕМ ЕЕ ПОКАЖЕМ». Придумать свой сюжет сказки с заданными персонажами, а затем постараться ее воплотить в «жизнь» /с использованием кукол БИБАБО/.</w:t>
            </w:r>
          </w:p>
          <w:p w:rsidR="0059281F" w:rsidRPr="00AD05C7" w:rsidRDefault="0059281F" w:rsidP="005B7A0B">
            <w:pPr>
              <w:rPr>
                <w:rFonts w:ascii="Times New Roman" w:hAnsi="Times New Roman" w:cs="Times New Roman"/>
                <w:sz w:val="28"/>
                <w:szCs w:val="28"/>
              </w:rPr>
            </w:pPr>
          </w:p>
        </w:tc>
      </w:tr>
    </w:tbl>
    <w:p w:rsidR="00CD482E" w:rsidRPr="00AD05C7" w:rsidRDefault="00CD482E" w:rsidP="0059281F">
      <w:pPr>
        <w:jc w:val="center"/>
        <w:rPr>
          <w:rFonts w:ascii="Times New Roman" w:hAnsi="Times New Roman" w:cs="Times New Roman"/>
          <w:b/>
          <w:color w:val="FF0000"/>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ИЮНЬ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5267"/>
        <w:gridCol w:w="8441"/>
      </w:tblGrid>
      <w:tr w:rsidR="0059281F" w:rsidRPr="00AD05C7" w:rsidTr="005B7A0B">
        <w:trPr>
          <w:trHeight w:val="1034"/>
        </w:trPr>
        <w:tc>
          <w:tcPr>
            <w:tcW w:w="1340" w:type="dxa"/>
          </w:tcPr>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rPr>
              <w:t>№ ЗАНЯТИЯ</w:t>
            </w:r>
          </w:p>
        </w:tc>
        <w:tc>
          <w:tcPr>
            <w:tcW w:w="5290"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b/>
                <w:sz w:val="24"/>
                <w:szCs w:val="24"/>
              </w:rPr>
            </w:pPr>
            <w:r w:rsidRPr="002F20BC">
              <w:rPr>
                <w:rFonts w:ascii="Times New Roman" w:hAnsi="Times New Roman" w:cs="Times New Roman"/>
                <w:b/>
                <w:sz w:val="24"/>
                <w:szCs w:val="24"/>
              </w:rPr>
              <w:t>ТЕМА</w:t>
            </w:r>
          </w:p>
        </w:tc>
        <w:tc>
          <w:tcPr>
            <w:tcW w:w="8475"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lang w:val="en-US"/>
              </w:rPr>
              <w:t>ПРОГРАМНОЕ СОДЕРЖАНИЕ</w:t>
            </w:r>
          </w:p>
        </w:tc>
      </w:tr>
      <w:tr w:rsidR="0059281F" w:rsidRPr="00AD05C7" w:rsidTr="005B7A0B">
        <w:trPr>
          <w:trHeight w:val="1561"/>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№73</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 xml:space="preserve">«ТЕРЕМОК» </w:t>
            </w: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 xml:space="preserve"> /</w:t>
            </w:r>
            <w:r w:rsidRPr="00AD05C7">
              <w:rPr>
                <w:rFonts w:ascii="Times New Roman" w:hAnsi="Times New Roman" w:cs="Times New Roman"/>
                <w:color w:val="000000" w:themeColor="text1"/>
                <w:sz w:val="28"/>
                <w:szCs w:val="28"/>
              </w:rPr>
              <w:t>По мотивам сценария ПОЛЯК ЛОРЫ</w:t>
            </w:r>
            <w:r w:rsidRPr="00AD05C7">
              <w:rPr>
                <w:rFonts w:ascii="Times New Roman" w:hAnsi="Times New Roman" w:cs="Times New Roman"/>
                <w:sz w:val="28"/>
                <w:szCs w:val="28"/>
              </w:rPr>
              <w:t>/</w:t>
            </w:r>
          </w:p>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Чтение сказки С. МАРШАКА «ТЕРЕМОК», с показом настольного театра. Беседа по ее содержанию. Игра-упражнение: «ИЗОБРАЗИ ГЕРОЯ СКАЗКИ» /пантомима/.</w:t>
            </w:r>
          </w:p>
        </w:tc>
      </w:tr>
      <w:tr w:rsidR="0059281F" w:rsidRPr="00AD05C7" w:rsidTr="005B7A0B">
        <w:trPr>
          <w:trHeight w:val="126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№74</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Пересказ сказки с помощью театра на магнитной доске. Игра: «ЧЕЙ ДОМ БОЛЬШЕ</w:t>
            </w:r>
            <w:proofErr w:type="gramStart"/>
            <w:r w:rsidRPr="00AD05C7">
              <w:rPr>
                <w:rFonts w:ascii="Times New Roman" w:hAnsi="Times New Roman" w:cs="Times New Roman"/>
                <w:sz w:val="28"/>
                <w:szCs w:val="28"/>
              </w:rPr>
              <w:t>? »</w:t>
            </w:r>
            <w:proofErr w:type="gramEnd"/>
            <w:r w:rsidRPr="00AD05C7">
              <w:rPr>
                <w:rFonts w:ascii="Times New Roman" w:hAnsi="Times New Roman" w:cs="Times New Roman"/>
                <w:sz w:val="28"/>
                <w:szCs w:val="28"/>
              </w:rPr>
              <w:t xml:space="preserve">. Упражнения по ритмопластике с подражающими, персонажам сказки, движениями. </w:t>
            </w:r>
          </w:p>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Работа над дикцией: «ПОВТОРИ СКОРОГОВОРКУ». Игровое </w:t>
            </w:r>
            <w:r w:rsidRPr="00AD05C7">
              <w:rPr>
                <w:rFonts w:ascii="Times New Roman" w:hAnsi="Times New Roman" w:cs="Times New Roman"/>
                <w:sz w:val="28"/>
                <w:szCs w:val="28"/>
              </w:rPr>
              <w:lastRenderedPageBreak/>
              <w:t>упражнение: «СЛЕДИ ЗА СВОЕЙ МИМИКОЙ».</w:t>
            </w:r>
          </w:p>
        </w:tc>
      </w:tr>
      <w:tr w:rsidR="0059281F" w:rsidRPr="00AD05C7" w:rsidTr="005B7A0B">
        <w:trPr>
          <w:trHeight w:val="107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№75</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Отгадывание загадок. Обсуждение поведения персонажей из сказки «ТЕРЕМОК». Разыгрывание этюдов на персонажей данного сценария. </w:t>
            </w:r>
          </w:p>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Игры с куклами БИБАБО в сказку «ТЕРЕМОК». Танец: «НАША ДРУЖНАЯ СЕМЬЯ».</w:t>
            </w:r>
          </w:p>
        </w:tc>
      </w:tr>
      <w:tr w:rsidR="0059281F" w:rsidRPr="00AD05C7" w:rsidTr="005B7A0B">
        <w:trPr>
          <w:trHeight w:val="702"/>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№76</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Пересказ сказки с помощью настольного театра. Игра: «ТЫ ИЗОБРАЗИ, А МЫ ОТГАДАЕМ» /пантомима на персонажей сказки/. Танец: «НАША ДРУЖНАЯ СЕМЬЯ».</w:t>
            </w:r>
          </w:p>
        </w:tc>
      </w:tr>
      <w:tr w:rsidR="0059281F" w:rsidRPr="00AD05C7" w:rsidTr="005B7A0B">
        <w:trPr>
          <w:trHeight w:val="93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№77</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Работа над звукопроизношением: «ПРИДУМАЙ СЛОВО НА ЗАДАННЫЙ ЗВУК». Игровое упражнение: «РАБОТА НАД ВЫРАЗИТЕЛЬНОСТЬЮ ДВИЖЕИЙ».</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№78</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Пересказ сказки с помощью показа детьми персонажей из сказки. Игра: «ТЫ ИЗОБРАЗИ, А МЫ ОТГАДАЕМ» /пантомима на персонажей сказки/. Танец: «НАША ДРУЖНАЯ СЕМЬЯ».</w:t>
            </w: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№79</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Рассматривание костюмов и их примерка. Пересказ сказки с показом детьми персонажей. Танец: «НАША ДРУЖНАЯ СЕМЬЯ».</w:t>
            </w:r>
          </w:p>
        </w:tc>
      </w:tr>
      <w:tr w:rsidR="0059281F" w:rsidRPr="00AD05C7" w:rsidTr="005B7A0B">
        <w:trPr>
          <w:trHeight w:val="100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№80</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 Распределение ролей. Разыгрывание сказки «ТЕРЕМОК» по мотивам русской народной сказки /Сценарий ПОЛЯК ЛОРЫ/.</w:t>
            </w:r>
          </w:p>
        </w:tc>
      </w:tr>
    </w:tbl>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ИЮЛЬ</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5268"/>
        <w:gridCol w:w="8440"/>
      </w:tblGrid>
      <w:tr w:rsidR="0059281F" w:rsidRPr="00AD05C7" w:rsidTr="005B7A0B">
        <w:trPr>
          <w:trHeight w:val="1034"/>
        </w:trPr>
        <w:tc>
          <w:tcPr>
            <w:tcW w:w="1340" w:type="dxa"/>
          </w:tcPr>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rPr>
              <w:t>№ ЗАНЯТИЯ</w:t>
            </w:r>
          </w:p>
        </w:tc>
        <w:tc>
          <w:tcPr>
            <w:tcW w:w="5290"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b/>
                <w:sz w:val="24"/>
                <w:szCs w:val="24"/>
              </w:rPr>
            </w:pPr>
            <w:r w:rsidRPr="002F20BC">
              <w:rPr>
                <w:rFonts w:ascii="Times New Roman" w:hAnsi="Times New Roman" w:cs="Times New Roman"/>
                <w:b/>
                <w:sz w:val="24"/>
                <w:szCs w:val="24"/>
              </w:rPr>
              <w:t>ТЕМА</w:t>
            </w:r>
          </w:p>
        </w:tc>
        <w:tc>
          <w:tcPr>
            <w:tcW w:w="8475"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lang w:val="en-US"/>
              </w:rPr>
              <w:t>ПРОГРАМНОЕ СОДЕРЖАНИЕ</w:t>
            </w:r>
          </w:p>
        </w:tc>
      </w:tr>
      <w:tr w:rsidR="0059281F" w:rsidRPr="00AD05C7" w:rsidTr="005B7A0B">
        <w:trPr>
          <w:trHeight w:val="99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№81</w:t>
            </w:r>
          </w:p>
        </w:tc>
        <w:tc>
          <w:tcPr>
            <w:tcW w:w="5290" w:type="dxa"/>
            <w:tcBorders>
              <w:bottom w:val="nil"/>
            </w:tcBorders>
          </w:tcPr>
          <w:p w:rsidR="0059281F" w:rsidRPr="00AD05C7" w:rsidRDefault="0059281F" w:rsidP="005B7A0B">
            <w:pPr>
              <w:spacing w:after="0" w:line="240" w:lineRule="auto"/>
              <w:contextualSpacing/>
              <w:mirrorIndents/>
              <w:rPr>
                <w:rFonts w:ascii="Times New Roman" w:hAnsi="Times New Roman" w:cs="Times New Roman"/>
                <w:sz w:val="28"/>
                <w:szCs w:val="28"/>
              </w:rPr>
            </w:pP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 xml:space="preserve">«КТО </w:t>
            </w:r>
            <w:proofErr w:type="gramStart"/>
            <w:r w:rsidRPr="00AD05C7">
              <w:rPr>
                <w:rFonts w:ascii="Times New Roman" w:hAnsi="Times New Roman" w:cs="Times New Roman"/>
                <w:sz w:val="28"/>
                <w:szCs w:val="28"/>
              </w:rPr>
              <w:t>СКАЗАЛ</w:t>
            </w:r>
            <w:proofErr w:type="gramEnd"/>
            <w:r w:rsidRPr="00AD05C7">
              <w:rPr>
                <w:rFonts w:ascii="Times New Roman" w:hAnsi="Times New Roman" w:cs="Times New Roman"/>
                <w:sz w:val="28"/>
                <w:szCs w:val="28"/>
              </w:rPr>
              <w:t xml:space="preserve"> «МЯУ»? </w:t>
            </w: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 xml:space="preserve">/По мотивам сказки В.Г.СУТЕЕВА/ </w:t>
            </w: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Чтение сказки «КТО </w:t>
            </w:r>
            <w:proofErr w:type="gramStart"/>
            <w:r w:rsidRPr="00AD05C7">
              <w:rPr>
                <w:rFonts w:ascii="Times New Roman" w:hAnsi="Times New Roman" w:cs="Times New Roman"/>
                <w:sz w:val="28"/>
                <w:szCs w:val="28"/>
              </w:rPr>
              <w:t>СКАЗАЛ</w:t>
            </w:r>
            <w:proofErr w:type="gramEnd"/>
            <w:r w:rsidRPr="00AD05C7">
              <w:rPr>
                <w:rFonts w:ascii="Times New Roman" w:hAnsi="Times New Roman" w:cs="Times New Roman"/>
                <w:sz w:val="28"/>
                <w:szCs w:val="28"/>
              </w:rPr>
              <w:t xml:space="preserve"> «МЯУ»? с показом настольного театра. Беседа по ее содержанию. Игра-упражнение: «ИЗОБРАЗИ ГЕРОЯ СКАЗКИ» /этюды/.</w:t>
            </w:r>
          </w:p>
          <w:p w:rsidR="0059281F" w:rsidRPr="00AD05C7" w:rsidRDefault="0059281F" w:rsidP="005B7A0B">
            <w:pPr>
              <w:rPr>
                <w:rFonts w:ascii="Times New Roman" w:hAnsi="Times New Roman" w:cs="Times New Roman"/>
                <w:sz w:val="28"/>
                <w:szCs w:val="28"/>
              </w:rPr>
            </w:pPr>
            <w:proofErr w:type="spellStart"/>
            <w:r w:rsidRPr="00AD05C7">
              <w:rPr>
                <w:rFonts w:ascii="Times New Roman" w:hAnsi="Times New Roman" w:cs="Times New Roman"/>
                <w:sz w:val="28"/>
                <w:szCs w:val="28"/>
              </w:rPr>
              <w:t>Потешка</w:t>
            </w:r>
            <w:proofErr w:type="spellEnd"/>
            <w:r w:rsidRPr="00AD05C7">
              <w:rPr>
                <w:rFonts w:ascii="Times New Roman" w:hAnsi="Times New Roman" w:cs="Times New Roman"/>
                <w:sz w:val="28"/>
                <w:szCs w:val="28"/>
              </w:rPr>
              <w:t xml:space="preserve"> – «Котик серенький».</w:t>
            </w:r>
          </w:p>
        </w:tc>
      </w:tr>
      <w:tr w:rsidR="0059281F" w:rsidRPr="00AD05C7" w:rsidTr="005B7A0B">
        <w:trPr>
          <w:trHeight w:val="78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№82</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Пересказ сказки с помощью театра на магнитной доске. Игра: «КОТ И МЫШИ». Упражнения по ритмопластике с подражающими, персонажам сказки, движениями. </w:t>
            </w:r>
          </w:p>
        </w:tc>
      </w:tr>
      <w:tr w:rsidR="0059281F" w:rsidRPr="00AD05C7" w:rsidTr="005B7A0B">
        <w:trPr>
          <w:trHeight w:val="69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№83</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Работа над звукопроизношением: «ПРИДУМАЙ СЛОВО НА ЗАДАННЫЙ ЗВУК». Игровое упражнение: «РАБОТА НАД ВЫРАЗИТЕЛЬНОСТЬЮ ДВИЖЕИЙ».</w:t>
            </w:r>
          </w:p>
        </w:tc>
      </w:tr>
      <w:tr w:rsidR="0059281F" w:rsidRPr="00AD05C7" w:rsidTr="005B7A0B">
        <w:trPr>
          <w:trHeight w:val="70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№84</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lang w:val="en-US"/>
              </w:rPr>
            </w:pPr>
            <w:r w:rsidRPr="00AD05C7">
              <w:rPr>
                <w:rFonts w:ascii="Times New Roman" w:hAnsi="Times New Roman" w:cs="Times New Roman"/>
                <w:sz w:val="28"/>
                <w:szCs w:val="28"/>
              </w:rPr>
              <w:t xml:space="preserve">Отгадывание загадок. Обсуждение поведения персонажей из сказки «КТО </w:t>
            </w:r>
            <w:proofErr w:type="gramStart"/>
            <w:r w:rsidRPr="00AD05C7">
              <w:rPr>
                <w:rFonts w:ascii="Times New Roman" w:hAnsi="Times New Roman" w:cs="Times New Roman"/>
                <w:sz w:val="28"/>
                <w:szCs w:val="28"/>
              </w:rPr>
              <w:t>СКАЗАЛ</w:t>
            </w:r>
            <w:proofErr w:type="gramEnd"/>
            <w:r w:rsidRPr="00AD05C7">
              <w:rPr>
                <w:rFonts w:ascii="Times New Roman" w:hAnsi="Times New Roman" w:cs="Times New Roman"/>
                <w:sz w:val="28"/>
                <w:szCs w:val="28"/>
              </w:rPr>
              <w:t xml:space="preserve"> «МЯУ»? Разыгрывание этюдов на персонажей данного сценария. </w:t>
            </w:r>
          </w:p>
        </w:tc>
      </w:tr>
      <w:tr w:rsidR="0059281F" w:rsidRPr="00AD05C7" w:rsidTr="005B7A0B">
        <w:trPr>
          <w:trHeight w:val="794"/>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№85</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Работа над дикцией: «ПОВТОРИ СКОРОГОВОРКУ». Игровое упражнение: «СЛЕДИ ЗА СВОЕЙ МИМИКОЙ». Прибаутка по ролям: «Сынок, не плачь»</w:t>
            </w:r>
          </w:p>
        </w:tc>
      </w:tr>
      <w:tr w:rsidR="0059281F" w:rsidRPr="00AD05C7" w:rsidTr="005B7A0B">
        <w:trPr>
          <w:trHeight w:val="97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№86</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Пересказ сказки «КТО </w:t>
            </w:r>
            <w:proofErr w:type="gramStart"/>
            <w:r w:rsidRPr="00AD05C7">
              <w:rPr>
                <w:rFonts w:ascii="Times New Roman" w:hAnsi="Times New Roman" w:cs="Times New Roman"/>
                <w:sz w:val="28"/>
                <w:szCs w:val="28"/>
              </w:rPr>
              <w:t>СКАЗАЛ</w:t>
            </w:r>
            <w:proofErr w:type="gramEnd"/>
            <w:r w:rsidRPr="00AD05C7">
              <w:rPr>
                <w:rFonts w:ascii="Times New Roman" w:hAnsi="Times New Roman" w:cs="Times New Roman"/>
                <w:sz w:val="28"/>
                <w:szCs w:val="28"/>
              </w:rPr>
              <w:t xml:space="preserve"> «МЯУ»? с помощью настольного театра. Отгадывание загадок. Игра: «УГАДАЙ, КОГО ПОКАЖУ» /пантомима/. Танец: «НА НАШЕМ ДВОРЕ». Прибаутка – «Серый кот».</w:t>
            </w:r>
          </w:p>
          <w:p w:rsidR="0059281F" w:rsidRPr="00AD05C7" w:rsidRDefault="0059281F" w:rsidP="005B7A0B">
            <w:pPr>
              <w:rPr>
                <w:rFonts w:ascii="Times New Roman" w:hAnsi="Times New Roman" w:cs="Times New Roman"/>
                <w:sz w:val="28"/>
                <w:szCs w:val="28"/>
              </w:rPr>
            </w:pPr>
          </w:p>
        </w:tc>
      </w:tr>
      <w:tr w:rsidR="0059281F" w:rsidRPr="00AD05C7" w:rsidTr="005B7A0B">
        <w:trPr>
          <w:trHeight w:val="90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№87</w:t>
            </w:r>
          </w:p>
        </w:tc>
        <w:tc>
          <w:tcPr>
            <w:tcW w:w="5290" w:type="dxa"/>
            <w:tcBorders>
              <w:top w:val="nil"/>
              <w:bottom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Рассматривание костюмов и их примерка. Пересказ сказки с показом детьми персонажей. Танец: «НА НАШЕМ ДВОРЕ».</w:t>
            </w:r>
          </w:p>
        </w:tc>
      </w:tr>
      <w:tr w:rsidR="0059281F" w:rsidRPr="00AD05C7" w:rsidTr="005B7A0B">
        <w:trPr>
          <w:trHeight w:val="76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№88</w:t>
            </w:r>
          </w:p>
        </w:tc>
        <w:tc>
          <w:tcPr>
            <w:tcW w:w="5290" w:type="dxa"/>
            <w:tcBorders>
              <w:top w:val="nil"/>
            </w:tcBorders>
          </w:tcPr>
          <w:p w:rsidR="0059281F" w:rsidRPr="00AD05C7" w:rsidRDefault="0059281F" w:rsidP="005B7A0B">
            <w:pPr>
              <w:rPr>
                <w:rFonts w:ascii="Times New Roman" w:hAnsi="Times New Roman" w:cs="Times New Roman"/>
                <w:sz w:val="28"/>
                <w:szCs w:val="28"/>
              </w:rPr>
            </w:pPr>
          </w:p>
        </w:tc>
        <w:tc>
          <w:tcPr>
            <w:tcW w:w="8475" w:type="dxa"/>
          </w:tcPr>
          <w:p w:rsidR="0059281F" w:rsidRPr="00AD05C7" w:rsidRDefault="0059281F" w:rsidP="005B7A0B">
            <w:pPr>
              <w:rPr>
                <w:rFonts w:ascii="Times New Roman" w:hAnsi="Times New Roman" w:cs="Times New Roman"/>
                <w:sz w:val="28"/>
                <w:szCs w:val="28"/>
              </w:rPr>
            </w:pPr>
            <w:r w:rsidRPr="00AD05C7">
              <w:rPr>
                <w:rFonts w:ascii="Times New Roman" w:hAnsi="Times New Roman" w:cs="Times New Roman"/>
                <w:sz w:val="28"/>
                <w:szCs w:val="28"/>
              </w:rPr>
              <w:t>Распределение ролей. Разыгрывание сказки «КТО СКАЗАЛ «МЯУ»?</w:t>
            </w:r>
          </w:p>
        </w:tc>
      </w:tr>
    </w:tbl>
    <w:p w:rsidR="0059281F" w:rsidRPr="00AD05C7" w:rsidRDefault="0059281F" w:rsidP="0059281F">
      <w:pPr>
        <w:jc w:val="center"/>
        <w:rPr>
          <w:rFonts w:ascii="Times New Roman" w:hAnsi="Times New Roman" w:cs="Times New Roman"/>
          <w:b/>
          <w:sz w:val="28"/>
          <w:szCs w:val="28"/>
        </w:rPr>
      </w:pPr>
    </w:p>
    <w:p w:rsidR="0059281F" w:rsidRPr="00AD05C7" w:rsidRDefault="0059281F" w:rsidP="0059281F">
      <w:pPr>
        <w:jc w:val="center"/>
        <w:rPr>
          <w:rFonts w:ascii="Times New Roman" w:hAnsi="Times New Roman" w:cs="Times New Roman"/>
          <w:b/>
          <w:color w:val="FF0000"/>
          <w:sz w:val="28"/>
          <w:szCs w:val="28"/>
        </w:rPr>
      </w:pPr>
      <w:r w:rsidRPr="00AD05C7">
        <w:rPr>
          <w:rFonts w:ascii="Times New Roman" w:hAnsi="Times New Roman" w:cs="Times New Roman"/>
          <w:b/>
          <w:color w:val="FF0000"/>
          <w:sz w:val="28"/>
          <w:szCs w:val="28"/>
        </w:rPr>
        <w:t>АВГУСТ</w:t>
      </w:r>
    </w:p>
    <w:tbl>
      <w:tblPr>
        <w:tblW w:w="151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5271"/>
        <w:gridCol w:w="8437"/>
      </w:tblGrid>
      <w:tr w:rsidR="0059281F" w:rsidRPr="00AD05C7" w:rsidTr="005B7A0B">
        <w:trPr>
          <w:trHeight w:val="1034"/>
        </w:trPr>
        <w:tc>
          <w:tcPr>
            <w:tcW w:w="1340" w:type="dxa"/>
          </w:tcPr>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rPr>
              <w:t>№ ЗАНЯТИЯ</w:t>
            </w:r>
          </w:p>
        </w:tc>
        <w:tc>
          <w:tcPr>
            <w:tcW w:w="5290"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b/>
                <w:sz w:val="24"/>
                <w:szCs w:val="24"/>
              </w:rPr>
            </w:pPr>
            <w:r w:rsidRPr="002F20BC">
              <w:rPr>
                <w:rFonts w:ascii="Times New Roman" w:hAnsi="Times New Roman" w:cs="Times New Roman"/>
                <w:b/>
                <w:sz w:val="24"/>
                <w:szCs w:val="24"/>
              </w:rPr>
              <w:t>ТЕМА</w:t>
            </w:r>
          </w:p>
        </w:tc>
        <w:tc>
          <w:tcPr>
            <w:tcW w:w="8475" w:type="dxa"/>
          </w:tcPr>
          <w:p w:rsidR="0059281F" w:rsidRPr="002F20BC" w:rsidRDefault="0059281F" w:rsidP="005B7A0B">
            <w:pPr>
              <w:jc w:val="center"/>
              <w:rPr>
                <w:rFonts w:ascii="Times New Roman" w:hAnsi="Times New Roman" w:cs="Times New Roman"/>
                <w:b/>
                <w:sz w:val="24"/>
                <w:szCs w:val="24"/>
              </w:rPr>
            </w:pPr>
          </w:p>
          <w:p w:rsidR="0059281F" w:rsidRPr="002F20BC" w:rsidRDefault="0059281F" w:rsidP="005B7A0B">
            <w:pPr>
              <w:jc w:val="center"/>
              <w:rPr>
                <w:rFonts w:ascii="Times New Roman" w:hAnsi="Times New Roman" w:cs="Times New Roman"/>
                <w:sz w:val="24"/>
                <w:szCs w:val="24"/>
              </w:rPr>
            </w:pPr>
            <w:r w:rsidRPr="002F20BC">
              <w:rPr>
                <w:rFonts w:ascii="Times New Roman" w:hAnsi="Times New Roman" w:cs="Times New Roman"/>
                <w:b/>
                <w:sz w:val="24"/>
                <w:szCs w:val="24"/>
                <w:lang w:val="en-US"/>
              </w:rPr>
              <w:t>ПРОГРАМНОЕ СОДЕРЖАНИЕ</w:t>
            </w:r>
          </w:p>
        </w:tc>
      </w:tr>
      <w:tr w:rsidR="0059281F" w:rsidRPr="00AD05C7" w:rsidTr="005B7A0B">
        <w:trPr>
          <w:trHeight w:val="711"/>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№89</w:t>
            </w:r>
          </w:p>
        </w:tc>
        <w:tc>
          <w:tcPr>
            <w:tcW w:w="5290" w:type="dxa"/>
          </w:tcPr>
          <w:p w:rsidR="0059281F" w:rsidRPr="00AD05C7" w:rsidRDefault="0059281F" w:rsidP="005B7A0B">
            <w:pPr>
              <w:spacing w:after="0" w:line="240" w:lineRule="auto"/>
              <w:jc w:val="center"/>
              <w:rPr>
                <w:rFonts w:ascii="Times New Roman" w:hAnsi="Times New Roman" w:cs="Times New Roman"/>
                <w:sz w:val="28"/>
                <w:szCs w:val="28"/>
              </w:rPr>
            </w:pPr>
            <w:r w:rsidRPr="00AD05C7">
              <w:rPr>
                <w:rFonts w:ascii="Times New Roman" w:hAnsi="Times New Roman" w:cs="Times New Roman"/>
                <w:sz w:val="28"/>
                <w:szCs w:val="28"/>
              </w:rPr>
              <w:t>«ДРУЖЕСКИЕ ОТНОШЕНИЯ»</w:t>
            </w:r>
          </w:p>
          <w:p w:rsidR="0059281F" w:rsidRPr="00AD05C7" w:rsidRDefault="0059281F" w:rsidP="005B7A0B">
            <w:pPr>
              <w:spacing w:after="0" w:line="240" w:lineRule="auto"/>
              <w:jc w:val="center"/>
              <w:rPr>
                <w:rFonts w:ascii="Times New Roman" w:hAnsi="Times New Roman" w:cs="Times New Roman"/>
                <w:sz w:val="28"/>
                <w:szCs w:val="28"/>
              </w:rPr>
            </w:pP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rPr>
                <w:rFonts w:ascii="Times New Roman" w:hAnsi="Times New Roman" w:cs="Times New Roman"/>
                <w:sz w:val="28"/>
                <w:szCs w:val="28"/>
              </w:rPr>
            </w:pPr>
            <w:r w:rsidRPr="00AD05C7">
              <w:rPr>
                <w:rFonts w:ascii="Times New Roman" w:hAnsi="Times New Roman" w:cs="Times New Roman"/>
                <w:sz w:val="28"/>
                <w:szCs w:val="28"/>
              </w:rPr>
              <w:t xml:space="preserve">Развивать у детей дружеские взаимоотношения. Пантомимическое задание: «МЫ ДРУЖНЫЕ И ВЕЖЛИВЫЕ РЕБЯТА». Чтение сказки «Урок дружбы» М.С. </w:t>
            </w:r>
            <w:proofErr w:type="spellStart"/>
            <w:r w:rsidRPr="00AD05C7">
              <w:rPr>
                <w:rFonts w:ascii="Times New Roman" w:hAnsi="Times New Roman" w:cs="Times New Roman"/>
                <w:sz w:val="28"/>
                <w:szCs w:val="28"/>
              </w:rPr>
              <w:t>Пляцковский</w:t>
            </w:r>
            <w:proofErr w:type="spellEnd"/>
            <w:r w:rsidRPr="00AD05C7">
              <w:rPr>
                <w:rFonts w:ascii="Times New Roman" w:hAnsi="Times New Roman" w:cs="Times New Roman"/>
                <w:sz w:val="28"/>
                <w:szCs w:val="28"/>
              </w:rPr>
              <w:t>.</w:t>
            </w:r>
          </w:p>
        </w:tc>
      </w:tr>
      <w:tr w:rsidR="0059281F" w:rsidRPr="00AD05C7" w:rsidTr="005B7A0B">
        <w:trPr>
          <w:trHeight w:val="1127"/>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lastRenderedPageBreak/>
              <w:t>№90</w:t>
            </w:r>
          </w:p>
        </w:tc>
        <w:tc>
          <w:tcPr>
            <w:tcW w:w="5290" w:type="dxa"/>
            <w:tcBorders>
              <w:bottom w:val="nil"/>
            </w:tcBorders>
          </w:tcPr>
          <w:p w:rsidR="0059281F" w:rsidRPr="00AD05C7" w:rsidRDefault="0059281F" w:rsidP="005B7A0B">
            <w:pPr>
              <w:spacing w:after="0" w:line="240" w:lineRule="auto"/>
              <w:contextualSpacing/>
              <w:mirrorIndents/>
              <w:jc w:val="center"/>
              <w:rPr>
                <w:rFonts w:ascii="Times New Roman" w:hAnsi="Times New Roman" w:cs="Times New Roman"/>
                <w:sz w:val="28"/>
                <w:szCs w:val="28"/>
              </w:rPr>
            </w:pPr>
            <w:r w:rsidRPr="00AD05C7">
              <w:rPr>
                <w:rFonts w:ascii="Times New Roman" w:hAnsi="Times New Roman" w:cs="Times New Roman"/>
                <w:sz w:val="28"/>
                <w:szCs w:val="28"/>
              </w:rPr>
              <w:t>«РЕЧЕВЫЕ УПРАЖНЕНИЯ И ФАНТАЗИИ ДВИЖЕНИЙ»</w:t>
            </w:r>
          </w:p>
          <w:p w:rsidR="0059281F" w:rsidRPr="00AD05C7" w:rsidRDefault="0059281F" w:rsidP="005B7A0B">
            <w:pPr>
              <w:spacing w:after="0" w:line="240" w:lineRule="auto"/>
              <w:contextualSpacing/>
              <w:mirrorIndents/>
              <w:jc w:val="center"/>
              <w:rPr>
                <w:rFonts w:ascii="Times New Roman" w:hAnsi="Times New Roman" w:cs="Times New Roman"/>
                <w:sz w:val="28"/>
                <w:szCs w:val="28"/>
              </w:rPr>
            </w:pP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 xml:space="preserve">Создание игровой мотивации (сюрпризный момент). Игровое упражнение: «ПРИДУМАЙ И ПОКАЖИ» /импровизация: «ЦВЕТЫ И БАБОЧКИ»/. </w:t>
            </w:r>
            <w:proofErr w:type="spellStart"/>
            <w:r w:rsidRPr="00AD05C7">
              <w:rPr>
                <w:rFonts w:ascii="Times New Roman" w:hAnsi="Times New Roman" w:cs="Times New Roman"/>
                <w:sz w:val="28"/>
                <w:szCs w:val="28"/>
              </w:rPr>
              <w:t>Потешка</w:t>
            </w:r>
            <w:proofErr w:type="spellEnd"/>
            <w:r w:rsidRPr="00AD05C7">
              <w:rPr>
                <w:rFonts w:ascii="Times New Roman" w:hAnsi="Times New Roman" w:cs="Times New Roman"/>
                <w:sz w:val="28"/>
                <w:szCs w:val="28"/>
              </w:rPr>
              <w:t xml:space="preserve"> – «Как у нашего Данилы». Прибаутка – «Балалайка».</w:t>
            </w:r>
          </w:p>
          <w:p w:rsidR="0059281F" w:rsidRPr="00AD05C7" w:rsidRDefault="0059281F" w:rsidP="005B7A0B">
            <w:pPr>
              <w:rPr>
                <w:rFonts w:ascii="Times New Roman" w:hAnsi="Times New Roman" w:cs="Times New Roman"/>
                <w:sz w:val="28"/>
                <w:szCs w:val="28"/>
              </w:rPr>
            </w:pPr>
          </w:p>
        </w:tc>
      </w:tr>
      <w:tr w:rsidR="0059281F" w:rsidRPr="00AD05C7" w:rsidTr="005B7A0B">
        <w:trPr>
          <w:trHeight w:val="78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№91</w:t>
            </w:r>
          </w:p>
        </w:tc>
        <w:tc>
          <w:tcPr>
            <w:tcW w:w="5290" w:type="dxa"/>
            <w:tcBorders>
              <w:top w:val="nil"/>
              <w:bottom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Беседа о выразительных средствах в театре. Игра: «ЧТО Я УМЕЮ». Игровое упражнение: «ПТИЧКИ». Разыгрывание мини-сценок (знакомых сценариев).</w:t>
            </w:r>
          </w:p>
        </w:tc>
      </w:tr>
      <w:tr w:rsidR="0059281F" w:rsidRPr="00AD05C7" w:rsidTr="005B7A0B">
        <w:trPr>
          <w:trHeight w:val="908"/>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№92</w:t>
            </w:r>
          </w:p>
        </w:tc>
        <w:tc>
          <w:tcPr>
            <w:tcW w:w="5290" w:type="dxa"/>
            <w:tcBorders>
              <w:top w:val="nil"/>
            </w:tcBorders>
          </w:tcPr>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contextualSpacing/>
              <w:mirrorIndents/>
              <w:rPr>
                <w:rFonts w:ascii="Times New Roman" w:hAnsi="Times New Roman" w:cs="Times New Roman"/>
                <w:sz w:val="28"/>
                <w:szCs w:val="28"/>
              </w:rPr>
            </w:pPr>
            <w:r w:rsidRPr="00AD05C7">
              <w:rPr>
                <w:rFonts w:ascii="Times New Roman" w:hAnsi="Times New Roman" w:cs="Times New Roman"/>
                <w:sz w:val="28"/>
                <w:szCs w:val="28"/>
              </w:rPr>
              <w:t>ДАВАЙТЕ ПРИДУМАЕМ СВОЮ СКАЗКУ, А ЗАТЕМ ЕЕ ПОКАЖЕМ». Придумать свой сюжет сказки с заданными персонажами, а затем постараться ее воплотить в «жизнь» /с использованием кукол БИБАБО/.</w:t>
            </w:r>
          </w:p>
        </w:tc>
      </w:tr>
      <w:tr w:rsidR="0059281F" w:rsidRPr="00AD05C7" w:rsidTr="005B7A0B">
        <w:trPr>
          <w:trHeight w:val="849"/>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№93</w:t>
            </w:r>
          </w:p>
        </w:tc>
        <w:tc>
          <w:tcPr>
            <w:tcW w:w="5290" w:type="dxa"/>
            <w:tcBorders>
              <w:bottom w:val="nil"/>
            </w:tcBorders>
          </w:tcPr>
          <w:p w:rsidR="0059281F" w:rsidRPr="00AD05C7" w:rsidRDefault="0059281F" w:rsidP="005B7A0B">
            <w:pPr>
              <w:spacing w:after="0" w:line="240" w:lineRule="auto"/>
              <w:jc w:val="center"/>
              <w:rPr>
                <w:rFonts w:ascii="Times New Roman" w:hAnsi="Times New Roman" w:cs="Times New Roman"/>
                <w:sz w:val="28"/>
                <w:szCs w:val="28"/>
              </w:rPr>
            </w:pPr>
            <w:r w:rsidRPr="00AD05C7">
              <w:rPr>
                <w:rFonts w:ascii="Times New Roman" w:hAnsi="Times New Roman" w:cs="Times New Roman"/>
                <w:sz w:val="28"/>
                <w:szCs w:val="28"/>
              </w:rPr>
              <w:t>«ФАНТАЗИЯ И ТВОРЧЕСТВО»</w:t>
            </w:r>
          </w:p>
          <w:p w:rsidR="0059281F" w:rsidRPr="00AD05C7" w:rsidRDefault="0059281F" w:rsidP="005B7A0B">
            <w:pPr>
              <w:spacing w:after="0" w:line="240" w:lineRule="auto"/>
              <w:jc w:val="center"/>
              <w:rPr>
                <w:rFonts w:ascii="Times New Roman" w:hAnsi="Times New Roman" w:cs="Times New Roman"/>
                <w:sz w:val="28"/>
                <w:szCs w:val="28"/>
              </w:rPr>
            </w:pPr>
          </w:p>
          <w:p w:rsidR="0059281F" w:rsidRPr="00AD05C7" w:rsidRDefault="0059281F" w:rsidP="005B7A0B">
            <w:pPr>
              <w:jc w:val="center"/>
              <w:rPr>
                <w:rFonts w:ascii="Times New Roman" w:hAnsi="Times New Roman" w:cs="Times New Roman"/>
                <w:sz w:val="28"/>
                <w:szCs w:val="28"/>
              </w:rPr>
            </w:pPr>
          </w:p>
        </w:tc>
        <w:tc>
          <w:tcPr>
            <w:tcW w:w="8475" w:type="dxa"/>
          </w:tcPr>
          <w:p w:rsidR="0059281F" w:rsidRPr="00AD05C7" w:rsidRDefault="0059281F" w:rsidP="005B7A0B">
            <w:pPr>
              <w:spacing w:after="0" w:line="240" w:lineRule="auto"/>
              <w:rPr>
                <w:rFonts w:ascii="Times New Roman" w:hAnsi="Times New Roman" w:cs="Times New Roman"/>
                <w:sz w:val="28"/>
                <w:szCs w:val="28"/>
              </w:rPr>
            </w:pPr>
            <w:r w:rsidRPr="00AD05C7">
              <w:rPr>
                <w:rFonts w:ascii="Times New Roman" w:hAnsi="Times New Roman" w:cs="Times New Roman"/>
                <w:sz w:val="28"/>
                <w:szCs w:val="28"/>
              </w:rPr>
              <w:t xml:space="preserve">Развивать у детей умение фантазировать и активизировать словарь детей через игровое задание: «ПРИДУМАЙ ОКОНЧАНИЕ СКАЗКИ». Упражнения по ритмопластике. Повторение знакомых </w:t>
            </w:r>
            <w:proofErr w:type="spellStart"/>
            <w:r w:rsidRPr="00AD05C7">
              <w:rPr>
                <w:rFonts w:ascii="Times New Roman" w:hAnsi="Times New Roman" w:cs="Times New Roman"/>
                <w:sz w:val="28"/>
                <w:szCs w:val="28"/>
              </w:rPr>
              <w:t>потешек</w:t>
            </w:r>
            <w:proofErr w:type="spellEnd"/>
            <w:r w:rsidRPr="00AD05C7">
              <w:rPr>
                <w:rFonts w:ascii="Times New Roman" w:hAnsi="Times New Roman" w:cs="Times New Roman"/>
                <w:sz w:val="28"/>
                <w:szCs w:val="28"/>
              </w:rPr>
              <w:t>.</w:t>
            </w:r>
          </w:p>
        </w:tc>
      </w:tr>
      <w:tr w:rsidR="0059281F" w:rsidRPr="00AD05C7" w:rsidTr="005B7A0B">
        <w:trPr>
          <w:trHeight w:val="765"/>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№94</w:t>
            </w:r>
          </w:p>
        </w:tc>
        <w:tc>
          <w:tcPr>
            <w:tcW w:w="5290" w:type="dxa"/>
            <w:tcBorders>
              <w:top w:val="nil"/>
              <w:bottom w:val="single" w:sz="4" w:space="0" w:color="auto"/>
            </w:tcBorders>
          </w:tcPr>
          <w:p w:rsidR="0059281F" w:rsidRPr="00AD05C7" w:rsidRDefault="0059281F" w:rsidP="005B7A0B">
            <w:pPr>
              <w:jc w:val="center"/>
              <w:rPr>
                <w:rFonts w:ascii="Times New Roman" w:hAnsi="Times New Roman" w:cs="Times New Roman"/>
                <w:sz w:val="28"/>
                <w:szCs w:val="28"/>
              </w:rPr>
            </w:pPr>
          </w:p>
        </w:tc>
        <w:tc>
          <w:tcPr>
            <w:tcW w:w="8475" w:type="dxa"/>
            <w:tcBorders>
              <w:bottom w:val="single" w:sz="4" w:space="0" w:color="auto"/>
            </w:tcBorders>
          </w:tcPr>
          <w:p w:rsidR="0059281F" w:rsidRPr="00AD05C7" w:rsidRDefault="0059281F" w:rsidP="005B7A0B">
            <w:pPr>
              <w:spacing w:after="0" w:line="240" w:lineRule="auto"/>
              <w:rPr>
                <w:rFonts w:ascii="Times New Roman" w:hAnsi="Times New Roman" w:cs="Times New Roman"/>
                <w:sz w:val="28"/>
                <w:szCs w:val="28"/>
                <w:lang w:val="en-US"/>
              </w:rPr>
            </w:pPr>
            <w:r w:rsidRPr="00AD05C7">
              <w:rPr>
                <w:rFonts w:ascii="Times New Roman" w:hAnsi="Times New Roman" w:cs="Times New Roman"/>
                <w:sz w:val="28"/>
                <w:szCs w:val="28"/>
              </w:rPr>
              <w:t xml:space="preserve">Развивать у детей умение фантазировать и активизировать словарь детей через игровое задание: «ПРИДУМАЙ И ПОКАЖИ СВОЮ СКАЗКУ». Упражнения по ритмопластике. </w:t>
            </w:r>
          </w:p>
        </w:tc>
      </w:tr>
      <w:tr w:rsidR="0059281F" w:rsidRPr="00AD05C7" w:rsidTr="005B7A0B">
        <w:trPr>
          <w:trHeight w:val="870"/>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№95</w:t>
            </w:r>
          </w:p>
        </w:tc>
        <w:tc>
          <w:tcPr>
            <w:tcW w:w="5290" w:type="dxa"/>
            <w:tcBorders>
              <w:bottom w:val="nil"/>
            </w:tcBorders>
          </w:tcPr>
          <w:p w:rsidR="0059281F" w:rsidRPr="00AD05C7" w:rsidRDefault="0059281F" w:rsidP="005B7A0B">
            <w:pPr>
              <w:jc w:val="center"/>
              <w:rPr>
                <w:rFonts w:ascii="Times New Roman" w:hAnsi="Times New Roman" w:cs="Times New Roman"/>
                <w:sz w:val="28"/>
                <w:szCs w:val="28"/>
              </w:rPr>
            </w:pPr>
            <w:r w:rsidRPr="00AD05C7">
              <w:rPr>
                <w:rFonts w:ascii="Times New Roman" w:hAnsi="Times New Roman" w:cs="Times New Roman"/>
                <w:sz w:val="28"/>
                <w:szCs w:val="28"/>
              </w:rPr>
              <w:t>«</w:t>
            </w:r>
            <w:r w:rsidRPr="00AD05C7">
              <w:rPr>
                <w:rFonts w:ascii="Times New Roman" w:hAnsi="Times New Roman" w:cs="Times New Roman"/>
                <w:sz w:val="28"/>
                <w:szCs w:val="28"/>
                <w:lang w:val="en-US"/>
              </w:rPr>
              <w:t>МОЙ</w:t>
            </w:r>
            <w:r w:rsidRPr="00AD05C7">
              <w:rPr>
                <w:rFonts w:ascii="Times New Roman" w:hAnsi="Times New Roman" w:cs="Times New Roman"/>
                <w:sz w:val="28"/>
                <w:szCs w:val="28"/>
              </w:rPr>
              <w:t xml:space="preserve"> ЛЮБИМЫЙ ТЕАТР»</w:t>
            </w:r>
          </w:p>
          <w:p w:rsidR="0059281F" w:rsidRPr="00AD05C7" w:rsidRDefault="0059281F" w:rsidP="005B7A0B">
            <w:pPr>
              <w:jc w:val="center"/>
              <w:rPr>
                <w:rFonts w:ascii="Times New Roman" w:hAnsi="Times New Roman" w:cs="Times New Roman"/>
                <w:sz w:val="28"/>
                <w:szCs w:val="28"/>
              </w:rPr>
            </w:pPr>
          </w:p>
        </w:tc>
        <w:tc>
          <w:tcPr>
            <w:tcW w:w="8475" w:type="dxa"/>
            <w:tcBorders>
              <w:top w:val="single" w:sz="4" w:space="0" w:color="auto"/>
              <w:bottom w:val="single" w:sz="4" w:space="0" w:color="auto"/>
            </w:tcBorders>
          </w:tcPr>
          <w:p w:rsidR="0059281F" w:rsidRPr="00AD05C7" w:rsidRDefault="0059281F" w:rsidP="005B7A0B">
            <w:pPr>
              <w:spacing w:after="0" w:line="240" w:lineRule="auto"/>
              <w:rPr>
                <w:rFonts w:ascii="Times New Roman" w:hAnsi="Times New Roman" w:cs="Times New Roman"/>
                <w:sz w:val="28"/>
                <w:szCs w:val="28"/>
              </w:rPr>
            </w:pPr>
            <w:r w:rsidRPr="00AD05C7">
              <w:rPr>
                <w:rFonts w:ascii="Times New Roman" w:hAnsi="Times New Roman" w:cs="Times New Roman"/>
                <w:sz w:val="28"/>
                <w:szCs w:val="28"/>
              </w:rPr>
              <w:t xml:space="preserve"> Вызвать у детей эмоциональный настрой на </w:t>
            </w:r>
            <w:proofErr w:type="gramStart"/>
            <w:r w:rsidRPr="00AD05C7">
              <w:rPr>
                <w:rFonts w:ascii="Times New Roman" w:hAnsi="Times New Roman" w:cs="Times New Roman"/>
                <w:sz w:val="28"/>
                <w:szCs w:val="28"/>
              </w:rPr>
              <w:t>сказку;  воспитывать</w:t>
            </w:r>
            <w:proofErr w:type="gramEnd"/>
            <w:r w:rsidRPr="00AD05C7">
              <w:rPr>
                <w:rFonts w:ascii="Times New Roman" w:hAnsi="Times New Roman" w:cs="Times New Roman"/>
                <w:sz w:val="28"/>
                <w:szCs w:val="28"/>
              </w:rPr>
              <w:t xml:space="preserve"> уверенность в себе, в своих силах и возможностях. Обыгрывание мини – сценок шуток, стихов («Театр на ширме») по желанию детей.</w:t>
            </w:r>
          </w:p>
        </w:tc>
      </w:tr>
      <w:tr w:rsidR="0059281F" w:rsidRPr="00AD05C7" w:rsidTr="005B7A0B">
        <w:trPr>
          <w:trHeight w:val="726"/>
        </w:trPr>
        <w:tc>
          <w:tcPr>
            <w:tcW w:w="1340" w:type="dxa"/>
          </w:tcPr>
          <w:p w:rsidR="0059281F" w:rsidRPr="00AD05C7" w:rsidRDefault="0059281F" w:rsidP="005B7A0B">
            <w:pPr>
              <w:jc w:val="center"/>
              <w:rPr>
                <w:rFonts w:ascii="Times New Roman" w:hAnsi="Times New Roman" w:cs="Times New Roman"/>
                <w:b/>
                <w:sz w:val="28"/>
                <w:szCs w:val="28"/>
              </w:rPr>
            </w:pPr>
            <w:r w:rsidRPr="00AD05C7">
              <w:rPr>
                <w:rFonts w:ascii="Times New Roman" w:hAnsi="Times New Roman" w:cs="Times New Roman"/>
                <w:b/>
                <w:sz w:val="28"/>
                <w:szCs w:val="28"/>
              </w:rPr>
              <w:t>№96</w:t>
            </w:r>
          </w:p>
        </w:tc>
        <w:tc>
          <w:tcPr>
            <w:tcW w:w="5290" w:type="dxa"/>
            <w:tcBorders>
              <w:top w:val="nil"/>
              <w:bottom w:val="single" w:sz="4" w:space="0" w:color="auto"/>
            </w:tcBorders>
          </w:tcPr>
          <w:p w:rsidR="0059281F" w:rsidRPr="00AD05C7" w:rsidRDefault="0059281F" w:rsidP="005B7A0B">
            <w:pPr>
              <w:rPr>
                <w:rFonts w:ascii="Times New Roman" w:hAnsi="Times New Roman" w:cs="Times New Roman"/>
                <w:b/>
                <w:sz w:val="28"/>
                <w:szCs w:val="28"/>
              </w:rPr>
            </w:pPr>
          </w:p>
        </w:tc>
        <w:tc>
          <w:tcPr>
            <w:tcW w:w="8475" w:type="dxa"/>
            <w:tcBorders>
              <w:top w:val="single" w:sz="4" w:space="0" w:color="auto"/>
              <w:bottom w:val="single" w:sz="4" w:space="0" w:color="auto"/>
            </w:tcBorders>
          </w:tcPr>
          <w:p w:rsidR="0059281F" w:rsidRPr="00AD05C7" w:rsidRDefault="0059281F" w:rsidP="005B7A0B">
            <w:pPr>
              <w:spacing w:after="0" w:line="240" w:lineRule="auto"/>
              <w:rPr>
                <w:rFonts w:ascii="Times New Roman" w:hAnsi="Times New Roman" w:cs="Times New Roman"/>
                <w:sz w:val="28"/>
                <w:szCs w:val="28"/>
              </w:rPr>
            </w:pPr>
            <w:r w:rsidRPr="00AD05C7">
              <w:rPr>
                <w:rFonts w:ascii="Times New Roman" w:hAnsi="Times New Roman" w:cs="Times New Roman"/>
                <w:sz w:val="28"/>
                <w:szCs w:val="28"/>
              </w:rPr>
              <w:t xml:space="preserve">Итоговое занятие по программе «Театральные </w:t>
            </w:r>
            <w:proofErr w:type="gramStart"/>
            <w:r w:rsidRPr="00AD05C7">
              <w:rPr>
                <w:rFonts w:ascii="Times New Roman" w:hAnsi="Times New Roman" w:cs="Times New Roman"/>
                <w:sz w:val="28"/>
                <w:szCs w:val="28"/>
              </w:rPr>
              <w:t xml:space="preserve">ступеньки»   </w:t>
            </w:r>
            <w:proofErr w:type="gramEnd"/>
            <w:r w:rsidRPr="00AD05C7">
              <w:rPr>
                <w:rFonts w:ascii="Times New Roman" w:hAnsi="Times New Roman" w:cs="Times New Roman"/>
                <w:sz w:val="28"/>
                <w:szCs w:val="28"/>
              </w:rPr>
              <w:t xml:space="preserve"> Игра: «Мой любимый театр». Викторина по знакомым сказкам. Драматизация любимой сказки (по желанию детей).</w:t>
            </w:r>
          </w:p>
          <w:p w:rsidR="0059281F" w:rsidRPr="00AD05C7" w:rsidRDefault="0059281F" w:rsidP="005B7A0B">
            <w:pPr>
              <w:spacing w:after="0" w:line="240" w:lineRule="auto"/>
              <w:rPr>
                <w:rFonts w:ascii="Times New Roman" w:hAnsi="Times New Roman" w:cs="Times New Roman"/>
                <w:sz w:val="28"/>
                <w:szCs w:val="28"/>
              </w:rPr>
            </w:pPr>
          </w:p>
        </w:tc>
      </w:tr>
    </w:tbl>
    <w:p w:rsidR="0059281F" w:rsidRPr="00AD05C7" w:rsidRDefault="0059281F" w:rsidP="0059281F">
      <w:pPr>
        <w:rPr>
          <w:rFonts w:ascii="Times New Roman" w:hAnsi="Times New Roman" w:cs="Times New Roman"/>
          <w:b/>
          <w:sz w:val="28"/>
          <w:szCs w:val="28"/>
        </w:rPr>
      </w:pPr>
      <w:r w:rsidRPr="00AD05C7">
        <w:rPr>
          <w:rFonts w:ascii="Times New Roman" w:hAnsi="Times New Roman" w:cs="Times New Roman"/>
          <w:b/>
          <w:sz w:val="28"/>
          <w:szCs w:val="28"/>
        </w:rPr>
        <w:t xml:space="preserve"> </w:t>
      </w:r>
    </w:p>
    <w:p w:rsidR="0059281F" w:rsidRPr="00AD05C7" w:rsidRDefault="0059281F" w:rsidP="0059281F">
      <w:pPr>
        <w:rPr>
          <w:rFonts w:ascii="Times New Roman" w:eastAsia="Times New Roman" w:hAnsi="Times New Roman" w:cs="Times New Roman"/>
          <w:b/>
          <w:sz w:val="28"/>
          <w:szCs w:val="28"/>
          <w:lang w:eastAsia="ru-RU"/>
        </w:rPr>
        <w:sectPr w:rsidR="0059281F" w:rsidRPr="00AD05C7" w:rsidSect="0046513D">
          <w:pgSz w:w="16838" w:h="11906" w:orient="landscape"/>
          <w:pgMar w:top="227" w:right="1077" w:bottom="227" w:left="1077"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382FC5" w:rsidRPr="00AD05C7" w:rsidRDefault="00382FC5" w:rsidP="00382FC5">
      <w:pPr>
        <w:spacing w:after="0" w:line="240" w:lineRule="auto"/>
        <w:ind w:left="360"/>
        <w:contextualSpacing/>
        <w:rPr>
          <w:rFonts w:ascii="Times New Roman" w:eastAsia="Times New Roman" w:hAnsi="Times New Roman" w:cs="Times New Roman"/>
          <w:i/>
          <w:sz w:val="28"/>
          <w:szCs w:val="28"/>
          <w:lang w:eastAsia="ru-RU"/>
        </w:rPr>
      </w:pPr>
    </w:p>
    <w:p w:rsidR="00AC7A92" w:rsidRPr="00AD05C7" w:rsidRDefault="00AC7A92" w:rsidP="00AC7A92">
      <w:pPr>
        <w:spacing w:before="120" w:after="0" w:line="240" w:lineRule="auto"/>
        <w:rPr>
          <w:rFonts w:ascii="Times New Roman" w:eastAsia="Times New Roman" w:hAnsi="Times New Roman" w:cs="Times New Roman"/>
          <w:sz w:val="28"/>
          <w:szCs w:val="28"/>
          <w:lang w:eastAsia="ru-RU"/>
        </w:rPr>
      </w:pPr>
    </w:p>
    <w:p w:rsidR="00AC7A92" w:rsidRPr="00AD05C7" w:rsidRDefault="00AC7A92" w:rsidP="00AC7A92">
      <w:pPr>
        <w:spacing w:before="120" w:after="0" w:line="240" w:lineRule="auto"/>
        <w:jc w:val="center"/>
        <w:rPr>
          <w:rFonts w:ascii="Times New Roman" w:eastAsia="Times New Roman" w:hAnsi="Times New Roman" w:cs="Times New Roman"/>
          <w:b/>
          <w:sz w:val="28"/>
          <w:szCs w:val="28"/>
          <w:lang w:eastAsia="ru-RU"/>
        </w:rPr>
      </w:pPr>
    </w:p>
    <w:p w:rsidR="00AC7A92" w:rsidRPr="00AD05C7" w:rsidRDefault="00AC7A92" w:rsidP="00AC7A92">
      <w:pPr>
        <w:spacing w:before="120" w:after="0" w:line="240" w:lineRule="auto"/>
        <w:jc w:val="center"/>
        <w:rPr>
          <w:rFonts w:ascii="Times New Roman" w:eastAsia="Times New Roman" w:hAnsi="Times New Roman" w:cs="Times New Roman"/>
          <w:b/>
          <w:sz w:val="28"/>
          <w:szCs w:val="28"/>
          <w:lang w:eastAsia="ru-RU"/>
        </w:rPr>
      </w:pPr>
    </w:p>
    <w:p w:rsidR="00AC7A92" w:rsidRPr="00AD05C7" w:rsidRDefault="00AC7A92" w:rsidP="00AC7A92">
      <w:pPr>
        <w:spacing w:before="120" w:after="0" w:line="240" w:lineRule="auto"/>
        <w:jc w:val="center"/>
        <w:rPr>
          <w:rFonts w:ascii="Times New Roman" w:eastAsia="Times New Roman" w:hAnsi="Times New Roman" w:cs="Times New Roman"/>
          <w:b/>
          <w:sz w:val="28"/>
          <w:szCs w:val="28"/>
          <w:lang w:eastAsia="ru-RU"/>
        </w:rPr>
      </w:pPr>
      <w:r w:rsidRPr="00AD05C7">
        <w:rPr>
          <w:rFonts w:ascii="Times New Roman" w:eastAsia="Times New Roman" w:hAnsi="Times New Roman" w:cs="Times New Roman"/>
          <w:b/>
          <w:sz w:val="28"/>
          <w:szCs w:val="28"/>
          <w:lang w:eastAsia="ru-RU"/>
        </w:rPr>
        <w:t xml:space="preserve"> </w:t>
      </w:r>
    </w:p>
    <w:p w:rsidR="004F0BF2" w:rsidRPr="00AD05C7" w:rsidRDefault="004F0BF2">
      <w:pPr>
        <w:rPr>
          <w:rFonts w:ascii="Times New Roman" w:hAnsi="Times New Roman" w:cs="Times New Roman"/>
          <w:sz w:val="28"/>
          <w:szCs w:val="28"/>
        </w:rPr>
      </w:pPr>
    </w:p>
    <w:sectPr w:rsidR="004F0BF2" w:rsidRPr="00AD05C7" w:rsidSect="0046513D">
      <w:pgSz w:w="16838" w:h="11906" w:orient="landscape"/>
      <w:pgMar w:top="340" w:right="1077" w:bottom="397" w:left="1077"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4581_"/>
      </v:shape>
    </w:pict>
  </w:numPicBullet>
  <w:abstractNum w:abstractNumId="0" w15:restartNumberingAfterBreak="0">
    <w:nsid w:val="00000004"/>
    <w:multiLevelType w:val="multilevel"/>
    <w:tmpl w:val="00A2BE1E"/>
    <w:name w:val="WWNum12"/>
    <w:lvl w:ilvl="0">
      <w:start w:val="1"/>
      <w:numFmt w:val="bullet"/>
      <w:lvlText w:val=""/>
      <w:lvlJc w:val="left"/>
      <w:pPr>
        <w:tabs>
          <w:tab w:val="num" w:pos="0"/>
        </w:tabs>
        <w:ind w:left="795" w:hanging="360"/>
      </w:pPr>
      <w:rPr>
        <w:rFonts w:ascii="Symbol" w:hAnsi="Symbol"/>
      </w:rPr>
    </w:lvl>
    <w:lvl w:ilvl="1">
      <w:start w:val="1"/>
      <w:numFmt w:val="bullet"/>
      <w:lvlText w:val=""/>
      <w:lvlJc w:val="left"/>
      <w:pPr>
        <w:tabs>
          <w:tab w:val="num" w:pos="0"/>
        </w:tabs>
        <w:ind w:left="1515" w:hanging="360"/>
      </w:pPr>
      <w:rPr>
        <w:rFonts w:ascii="Symbol" w:hAnsi="Symbol" w:hint="default"/>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rPr>
    </w:lvl>
  </w:abstractNum>
  <w:abstractNum w:abstractNumId="1" w15:restartNumberingAfterBreak="0">
    <w:nsid w:val="00000009"/>
    <w:multiLevelType w:val="multilevel"/>
    <w:tmpl w:val="00000009"/>
    <w:name w:val="WWNum1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000000A"/>
    <w:multiLevelType w:val="multilevel"/>
    <w:tmpl w:val="0000000A"/>
    <w:name w:val="WWNum20"/>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B"/>
    <w:multiLevelType w:val="multilevel"/>
    <w:tmpl w:val="0000000B"/>
    <w:name w:val="WWNum21"/>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15:restartNumberingAfterBreak="0">
    <w:nsid w:val="06B73A6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DA62A0B"/>
    <w:multiLevelType w:val="hybridMultilevel"/>
    <w:tmpl w:val="F3F8321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15:restartNumberingAfterBreak="0">
    <w:nsid w:val="256A1BCC"/>
    <w:multiLevelType w:val="hybridMultilevel"/>
    <w:tmpl w:val="41D641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4943AA"/>
    <w:multiLevelType w:val="hybridMultilevel"/>
    <w:tmpl w:val="043CC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18754C"/>
    <w:multiLevelType w:val="hybridMultilevel"/>
    <w:tmpl w:val="7B2A85F6"/>
    <w:lvl w:ilvl="0" w:tplc="A5E4B48A">
      <w:start w:val="1"/>
      <w:numFmt w:val="bullet"/>
      <w:lvlText w:val=""/>
      <w:lvlPicBulletId w:val="0"/>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55"/>
    <w:rsid w:val="001A297E"/>
    <w:rsid w:val="001C3490"/>
    <w:rsid w:val="002F20BC"/>
    <w:rsid w:val="00382FC5"/>
    <w:rsid w:val="00385D49"/>
    <w:rsid w:val="0046513D"/>
    <w:rsid w:val="004F0BF2"/>
    <w:rsid w:val="0059281F"/>
    <w:rsid w:val="005B7A0B"/>
    <w:rsid w:val="00641F32"/>
    <w:rsid w:val="007233AF"/>
    <w:rsid w:val="008775E5"/>
    <w:rsid w:val="00980348"/>
    <w:rsid w:val="009F79EC"/>
    <w:rsid w:val="00AA4955"/>
    <w:rsid w:val="00AB3287"/>
    <w:rsid w:val="00AC7A92"/>
    <w:rsid w:val="00AD05C7"/>
    <w:rsid w:val="00B17D4D"/>
    <w:rsid w:val="00B5690B"/>
    <w:rsid w:val="00C8784A"/>
    <w:rsid w:val="00CD482E"/>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1B20"/>
  <w15:docId w15:val="{9CA85AFC-A60F-4E0A-8B0C-4F6CA13F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281F"/>
    <w:pPr>
      <w:spacing w:after="0" w:line="240" w:lineRule="auto"/>
    </w:pPr>
    <w:rPr>
      <w:rFonts w:ascii="Calibri" w:eastAsia="Calibri" w:hAnsi="Calibri" w:cs="Times New Roman"/>
    </w:rPr>
  </w:style>
  <w:style w:type="paragraph" w:styleId="a4">
    <w:name w:val="List Paragraph"/>
    <w:basedOn w:val="a"/>
    <w:uiPriority w:val="34"/>
    <w:qFormat/>
    <w:rsid w:val="00AB3287"/>
    <w:pPr>
      <w:ind w:left="720"/>
      <w:contextualSpacing/>
    </w:pPr>
  </w:style>
  <w:style w:type="paragraph" w:styleId="a5">
    <w:name w:val="Balloon Text"/>
    <w:basedOn w:val="a"/>
    <w:link w:val="a6"/>
    <w:uiPriority w:val="99"/>
    <w:semiHidden/>
    <w:unhideWhenUsed/>
    <w:rsid w:val="002F20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2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2022-11-23T19:30:00Z</cp:lastPrinted>
  <dcterms:created xsi:type="dcterms:W3CDTF">2015-03-15T05:28:00Z</dcterms:created>
  <dcterms:modified xsi:type="dcterms:W3CDTF">2023-11-15T20:03:00Z</dcterms:modified>
</cp:coreProperties>
</file>